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9" w:after="0"/>
        <w:ind w:right="74"/>
        <w:jc w:val="center"/>
        <w:rPr>
          <w:sz w:val="24"/>
          <w:szCs w:val="24"/>
        </w:rPr>
      </w:pPr>
      <w:r>
        <w:drawing>
          <wp:anchor behindDoc="0" distT="0" distB="0" distL="0" distR="0" simplePos="0" locked="0" layoutInCell="0" allowOverlap="1" relativeHeight="4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24890" cy="1053465"/>
            <wp:effectExtent l="0" t="0" r="0" b="0"/>
            <wp:wrapTopAndBottom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spacing w:val="-1"/>
          <w:sz w:val="24"/>
          <w:szCs w:val="24"/>
        </w:rPr>
        <w:t>COMUNE DI ORISTANO</w:t>
      </w:r>
    </w:p>
    <w:p>
      <w:pPr>
        <w:pStyle w:val="Normal"/>
        <w:jc w:val="center"/>
        <w:rPr>
          <w:rFonts w:ascii="Arial" w:hAnsi="Arial"/>
          <w:b/>
          <w:bCs/>
          <w:i/>
          <w:i/>
          <w:iCs/>
          <w:sz w:val="24"/>
          <w:szCs w:val="24"/>
        </w:rPr>
      </w:pPr>
      <w:r>
        <w:rPr>
          <w:rFonts w:eastAsia="Arial" w:cs="Arial" w:ascii="Arial" w:hAnsi="Arial"/>
          <w:b/>
          <w:bCs/>
          <w:i/>
          <w:iCs/>
          <w:spacing w:val="-1"/>
          <w:sz w:val="24"/>
          <w:szCs w:val="24"/>
        </w:rPr>
        <w:t>Comuni de Aristanis</w:t>
      </w:r>
    </w:p>
    <w:p>
      <w:pPr>
        <w:pStyle w:val="Normal"/>
        <w:spacing w:lineRule="atLeast" w:line="340"/>
        <w:ind w:left="496" w:right="466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340"/>
        <w:ind w:left="496" w:right="466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340"/>
        <w:ind w:left="496" w:right="466"/>
        <w:rPr>
          <w:b/>
          <w:sz w:val="24"/>
          <w:szCs w:val="24"/>
        </w:rPr>
      </w:pPr>
      <w:r>
        <w:rPr>
          <w:rFonts w:eastAsia="Arial" w:cs="Arial" w:ascii="Arial" w:hAnsi="Arial"/>
          <w:b/>
          <w:spacing w:val="-1"/>
          <w:sz w:val="24"/>
          <w:szCs w:val="24"/>
        </w:rPr>
        <w:t>S</w:t>
      </w:r>
      <w:r>
        <w:rPr>
          <w:rFonts w:eastAsia="Arial" w:cs="Arial" w:ascii="Arial" w:hAnsi="Arial"/>
          <w:b/>
          <w:spacing w:val="1"/>
          <w:sz w:val="24"/>
          <w:szCs w:val="24"/>
        </w:rPr>
        <w:t>ca</w:t>
      </w:r>
      <w:r>
        <w:rPr>
          <w:rFonts w:eastAsia="Arial" w:cs="Arial" w:ascii="Arial" w:hAnsi="Arial"/>
          <w:b/>
          <w:spacing w:val="-2"/>
          <w:sz w:val="24"/>
          <w:szCs w:val="24"/>
        </w:rPr>
        <w:t>d</w:t>
      </w:r>
      <w:r>
        <w:rPr>
          <w:rFonts w:eastAsia="Arial" w:cs="Arial" w:ascii="Arial" w:hAnsi="Arial"/>
          <w:b/>
          <w:spacing w:val="1"/>
          <w:sz w:val="24"/>
          <w:szCs w:val="24"/>
        </w:rPr>
        <w:t>e</w:t>
      </w:r>
      <w:r>
        <w:rPr>
          <w:rFonts w:eastAsia="Arial" w:cs="Arial" w:ascii="Arial" w:hAnsi="Arial"/>
          <w:b/>
          <w:sz w:val="24"/>
          <w:szCs w:val="24"/>
        </w:rPr>
        <w:t>nza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14 MARZO 2025</w:t>
      </w:r>
    </w:p>
    <w:p>
      <w:pPr>
        <w:pStyle w:val="Normal"/>
        <w:spacing w:lineRule="exact" w:line="280" w:before="8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9" w:after="0"/>
        <w:ind w:left="5504" w:right="74"/>
        <w:jc w:val="center"/>
        <w:rPr>
          <w:sz w:val="24"/>
          <w:szCs w:val="24"/>
        </w:rPr>
      </w:pPr>
      <w:r>
        <w:rPr>
          <w:sz w:val="24"/>
          <w:szCs w:val="24"/>
        </w:rPr>
        <w:t>AL COMUNE DI ORISTANO</w:t>
      </w:r>
    </w:p>
    <w:p>
      <w:pPr>
        <w:pStyle w:val="Normal"/>
        <w:spacing w:before="29" w:after="0"/>
        <w:ind w:left="5504" w:right="74"/>
        <w:jc w:val="center"/>
        <w:rPr>
          <w:sz w:val="24"/>
          <w:szCs w:val="24"/>
        </w:rPr>
      </w:pPr>
      <w:r>
        <w:rPr>
          <w:sz w:val="24"/>
          <w:szCs w:val="24"/>
        </w:rPr>
        <w:t>Ufficio Servizi Sociali</w:t>
      </w:r>
    </w:p>
    <w:p>
      <w:pPr>
        <w:pStyle w:val="Normal"/>
        <w:spacing w:before="29" w:after="0"/>
        <w:ind w:left="5504" w:right="74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5504" w:right="74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340"/>
        <w:ind w:left="496" w:right="466"/>
        <w:jc w:val="both"/>
        <w:rPr>
          <w:b/>
          <w:sz w:val="24"/>
          <w:szCs w:val="24"/>
          <w:u w:val="single"/>
        </w:rPr>
      </w:pPr>
      <w:r>
        <mc:AlternateContent>
          <mc:Choice Requires="wpg">
            <w:drawing>
              <wp:anchor behindDoc="1" distT="3175" distB="0" distL="3175" distR="3175" simplePos="0" locked="0" layoutInCell="0" allowOverlap="1" relativeHeight="14">
                <wp:simplePos x="0" y="0"/>
                <wp:positionH relativeFrom="page">
                  <wp:posOffset>707390</wp:posOffset>
                </wp:positionH>
                <wp:positionV relativeFrom="paragraph">
                  <wp:posOffset>200660</wp:posOffset>
                </wp:positionV>
                <wp:extent cx="5934710" cy="6350"/>
                <wp:effectExtent l="3175" t="3175" r="3175" b="0"/>
                <wp:wrapNone/>
                <wp:docPr id="2" name="Gruppo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600" cy="6480"/>
                          <a:chOff x="0" y="0"/>
                          <a:chExt cx="5934600" cy="6480"/>
                        </a:xfrm>
                      </wpg:grpSpPr>
                      <wps:wsp>
                        <wps:cNvPr id="3" name="Freeform 222"/>
                        <wps:cNvSpPr/>
                        <wps:spPr>
                          <a:xfrm>
                            <a:off x="0" y="0"/>
                            <a:ext cx="703080" cy="6480"/>
                          </a:xfrm>
                          <a:custGeom>
                            <a:avLst/>
                            <a:gdLst>
                              <a:gd name="textAreaLeft" fmla="*/ 0 w 398520"/>
                              <a:gd name="textAreaRight" fmla="*/ 400680 w 398520"/>
                              <a:gd name="textAreaTop" fmla="*/ 0 h 3600"/>
                              <a:gd name="textAreaBottom" fmla="*/ 57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112" h="0">
                                <a:moveTo>
                                  <a:pt x="0" y="0"/>
                                </a:moveTo>
                                <a:lnTo>
                                  <a:pt x="11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Freeform 223"/>
                        <wps:cNvSpPr/>
                        <wps:spPr>
                          <a:xfrm>
                            <a:off x="706680" y="0"/>
                            <a:ext cx="5227920" cy="6480"/>
                          </a:xfrm>
                          <a:custGeom>
                            <a:avLst/>
                            <a:gdLst>
                              <a:gd name="textAreaLeft" fmla="*/ 0 w 2963880"/>
                              <a:gd name="textAreaRight" fmla="*/ 2966040 w 2963880"/>
                              <a:gd name="textAreaTop" fmla="*/ 0 h 3600"/>
                              <a:gd name="textAreaBottom" fmla="*/ 57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8224" h="0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4" style="position:absolute;margin-left:55.7pt;margin-top:15.8pt;width:467.3pt;height:0.5pt" coordorigin="1114,316" coordsize="9346,10"/>
            </w:pict>
          </mc:Fallback>
        </mc:AlternateContent>
        <mc:AlternateContent>
          <mc:Choice Requires="wpg">
            <w:drawing>
              <wp:anchor behindDoc="1" distT="3175" distB="0" distL="3175" distR="3810" simplePos="0" locked="0" layoutInCell="0" allowOverlap="1" relativeHeight="15">
                <wp:simplePos x="0" y="0"/>
                <wp:positionH relativeFrom="page">
                  <wp:posOffset>707390</wp:posOffset>
                </wp:positionH>
                <wp:positionV relativeFrom="paragraph">
                  <wp:posOffset>419100</wp:posOffset>
                </wp:positionV>
                <wp:extent cx="3563620" cy="6350"/>
                <wp:effectExtent l="3175" t="3175" r="3810" b="0"/>
                <wp:wrapNone/>
                <wp:docPr id="5" name="Gruppo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3640" cy="6480"/>
                          <a:chOff x="0" y="0"/>
                          <a:chExt cx="3563640" cy="6480"/>
                        </a:xfrm>
                      </wpg:grpSpPr>
                      <wps:wsp>
                        <wps:cNvPr id="6" name="Freeform 225"/>
                        <wps:cNvSpPr/>
                        <wps:spPr>
                          <a:xfrm>
                            <a:off x="0" y="0"/>
                            <a:ext cx="2305080" cy="6480"/>
                          </a:xfrm>
                          <a:custGeom>
                            <a:avLst/>
                            <a:gdLst>
                              <a:gd name="textAreaLeft" fmla="*/ 0 w 1306800"/>
                              <a:gd name="textAreaRight" fmla="*/ 1308960 w 1306800"/>
                              <a:gd name="textAreaTop" fmla="*/ 0 h 3600"/>
                              <a:gd name="textAreaBottom" fmla="*/ 57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3624" h="0">
                                <a:moveTo>
                                  <a:pt x="0" y="0"/>
                                </a:moveTo>
                                <a:lnTo>
                                  <a:pt x="36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Freeform 226"/>
                        <wps:cNvSpPr/>
                        <wps:spPr>
                          <a:xfrm>
                            <a:off x="2309040" y="0"/>
                            <a:ext cx="1254600" cy="6480"/>
                          </a:xfrm>
                          <a:custGeom>
                            <a:avLst/>
                            <a:gdLst>
                              <a:gd name="textAreaLeft" fmla="*/ 0 w 711360"/>
                              <a:gd name="textAreaRight" fmla="*/ 713520 w 711360"/>
                              <a:gd name="textAreaTop" fmla="*/ 0 h 3600"/>
                              <a:gd name="textAreaBottom" fmla="*/ 57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978" h="0">
                                <a:moveTo>
                                  <a:pt x="0" y="0"/>
                                </a:moveTo>
                                <a:lnTo>
                                  <a:pt x="19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1" style="position:absolute;margin-left:55.7pt;margin-top:33pt;width:280.65pt;height:0.5pt" coordorigin="1114,660" coordsize="5613,10"/>
            </w:pict>
          </mc:Fallback>
        </mc:AlternateContent>
      </w:r>
      <w:r>
        <w:rPr>
          <w:rFonts w:eastAsia="Arial" w:cs="Arial" w:ascii="Arial" w:hAnsi="Arial"/>
          <w:b/>
          <w:sz w:val="24"/>
          <w:szCs w:val="24"/>
        </w:rPr>
        <w:t>OG</w:t>
      </w:r>
      <w:r>
        <w:rPr>
          <w:rFonts w:eastAsia="Arial" w:cs="Arial" w:ascii="Arial" w:hAnsi="Arial"/>
          <w:b/>
          <w:spacing w:val="-2"/>
          <w:sz w:val="24"/>
          <w:szCs w:val="24"/>
        </w:rPr>
        <w:t>G</w:t>
      </w:r>
      <w:r>
        <w:rPr>
          <w:rFonts w:eastAsia="Arial" w:cs="Arial" w:ascii="Arial" w:hAnsi="Arial"/>
          <w:b/>
          <w:sz w:val="24"/>
          <w:szCs w:val="24"/>
        </w:rPr>
        <w:t>ETTO: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L</w:t>
      </w:r>
      <w:r>
        <w:rPr>
          <w:rFonts w:eastAsia="Arial" w:cs="Arial" w:ascii="Arial" w:hAnsi="Arial"/>
          <w:b/>
          <w:sz w:val="24"/>
          <w:szCs w:val="24"/>
        </w:rPr>
        <w:t>.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1</w:t>
      </w:r>
      <w:r>
        <w:rPr>
          <w:rFonts w:eastAsia="Arial" w:cs="Arial" w:ascii="Arial" w:hAnsi="Arial"/>
          <w:b/>
          <w:spacing w:val="1"/>
          <w:sz w:val="24"/>
          <w:szCs w:val="24"/>
        </w:rPr>
        <w:t>6</w:t>
      </w:r>
      <w:r>
        <w:rPr>
          <w:rFonts w:eastAsia="Arial" w:cs="Arial" w:ascii="Arial" w:hAnsi="Arial"/>
          <w:b/>
          <w:spacing w:val="-1"/>
          <w:sz w:val="24"/>
          <w:szCs w:val="24"/>
        </w:rPr>
        <w:t>2</w:t>
      </w:r>
      <w:r>
        <w:rPr>
          <w:rFonts w:eastAsia="Arial" w:cs="Arial" w:ascii="Arial" w:hAnsi="Arial"/>
          <w:b/>
          <w:sz w:val="24"/>
          <w:szCs w:val="24"/>
        </w:rPr>
        <w:t>/</w:t>
      </w:r>
      <w:r>
        <w:rPr>
          <w:rFonts w:eastAsia="Arial" w:cs="Arial" w:ascii="Arial" w:hAnsi="Arial"/>
          <w:b/>
          <w:spacing w:val="1"/>
          <w:sz w:val="24"/>
          <w:szCs w:val="24"/>
        </w:rPr>
        <w:t>9</w:t>
      </w:r>
      <w:r>
        <w:rPr>
          <w:rFonts w:eastAsia="Arial" w:cs="Arial" w:ascii="Arial" w:hAnsi="Arial"/>
          <w:b/>
          <w:sz w:val="24"/>
          <w:szCs w:val="24"/>
        </w:rPr>
        <w:t>8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–</w:t>
      </w:r>
      <w:r>
        <w:rPr>
          <w:rFonts w:eastAsia="Arial" w:cs="Arial" w:ascii="Arial" w:hAnsi="Arial"/>
          <w:b/>
          <w:sz w:val="24"/>
          <w:szCs w:val="24"/>
        </w:rPr>
        <w:t xml:space="preserve"> R</w:t>
      </w:r>
      <w:r>
        <w:rPr>
          <w:rFonts w:eastAsia="Arial" w:cs="Arial" w:ascii="Arial" w:hAnsi="Arial"/>
          <w:b/>
          <w:spacing w:val="54"/>
          <w:sz w:val="24"/>
          <w:szCs w:val="24"/>
        </w:rPr>
        <w:t xml:space="preserve">ichiesta </w:t>
      </w:r>
      <w:r>
        <w:rPr>
          <w:rFonts w:eastAsia="Arial" w:cs="Arial" w:ascii="Arial" w:hAnsi="Arial"/>
          <w:b/>
          <w:spacing w:val="1"/>
          <w:sz w:val="24"/>
          <w:szCs w:val="24"/>
        </w:rPr>
        <w:t>p</w:t>
      </w:r>
      <w:r>
        <w:rPr>
          <w:rFonts w:eastAsia="Arial" w:cs="Arial" w:ascii="Arial" w:hAnsi="Arial"/>
          <w:b/>
          <w:sz w:val="24"/>
          <w:szCs w:val="24"/>
        </w:rPr>
        <w:t>i</w:t>
      </w:r>
      <w:r>
        <w:rPr>
          <w:rFonts w:eastAsia="Arial" w:cs="Arial" w:ascii="Arial" w:hAnsi="Arial"/>
          <w:b/>
          <w:spacing w:val="-1"/>
          <w:sz w:val="24"/>
          <w:szCs w:val="24"/>
        </w:rPr>
        <w:t>a</w:t>
      </w:r>
      <w:r>
        <w:rPr>
          <w:rFonts w:eastAsia="Arial" w:cs="Arial" w:ascii="Arial" w:hAnsi="Arial"/>
          <w:b/>
          <w:spacing w:val="1"/>
          <w:sz w:val="24"/>
          <w:szCs w:val="24"/>
        </w:rPr>
        <w:t>n</w:t>
      </w:r>
      <w:r>
        <w:rPr>
          <w:rFonts w:eastAsia="Arial" w:cs="Arial" w:ascii="Arial" w:hAnsi="Arial"/>
          <w:b/>
          <w:sz w:val="24"/>
          <w:szCs w:val="24"/>
        </w:rPr>
        <w:t>o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p</w:t>
      </w:r>
      <w:r>
        <w:rPr>
          <w:rFonts w:eastAsia="Arial" w:cs="Arial" w:ascii="Arial" w:hAnsi="Arial"/>
          <w:b/>
          <w:spacing w:val="1"/>
          <w:sz w:val="24"/>
          <w:szCs w:val="24"/>
        </w:rPr>
        <w:t>e</w:t>
      </w:r>
      <w:r>
        <w:rPr>
          <w:rFonts w:eastAsia="Arial" w:cs="Arial" w:ascii="Arial" w:hAnsi="Arial"/>
          <w:b/>
          <w:spacing w:val="-1"/>
          <w:sz w:val="24"/>
          <w:szCs w:val="24"/>
        </w:rPr>
        <w:t>r</w:t>
      </w:r>
      <w:r>
        <w:rPr>
          <w:rFonts w:eastAsia="Arial" w:cs="Arial" w:ascii="Arial" w:hAnsi="Arial"/>
          <w:b/>
          <w:sz w:val="24"/>
          <w:szCs w:val="24"/>
        </w:rPr>
        <w:t>s</w:t>
      </w:r>
      <w:r>
        <w:rPr>
          <w:rFonts w:eastAsia="Arial" w:cs="Arial" w:ascii="Arial" w:hAnsi="Arial"/>
          <w:b/>
          <w:spacing w:val="-1"/>
          <w:sz w:val="24"/>
          <w:szCs w:val="24"/>
        </w:rPr>
        <w:t>o</w:t>
      </w:r>
      <w:r>
        <w:rPr>
          <w:rFonts w:eastAsia="Arial" w:cs="Arial" w:ascii="Arial" w:hAnsi="Arial"/>
          <w:b/>
          <w:spacing w:val="1"/>
          <w:sz w:val="24"/>
          <w:szCs w:val="24"/>
        </w:rPr>
        <w:t>na</w:t>
      </w:r>
      <w:r>
        <w:rPr>
          <w:rFonts w:eastAsia="Arial" w:cs="Arial" w:ascii="Arial" w:hAnsi="Arial"/>
          <w:b/>
          <w:sz w:val="24"/>
          <w:szCs w:val="24"/>
        </w:rPr>
        <w:t>lizz</w:t>
      </w:r>
      <w:r>
        <w:rPr>
          <w:rFonts w:eastAsia="Arial" w:cs="Arial" w:ascii="Arial" w:hAnsi="Arial"/>
          <w:b/>
          <w:spacing w:val="1"/>
          <w:sz w:val="24"/>
          <w:szCs w:val="24"/>
        </w:rPr>
        <w:t>a</w:t>
      </w:r>
      <w:r>
        <w:rPr>
          <w:rFonts w:eastAsia="Arial" w:cs="Arial" w:ascii="Arial" w:hAnsi="Arial"/>
          <w:b/>
          <w:spacing w:val="-2"/>
          <w:sz w:val="24"/>
          <w:szCs w:val="24"/>
        </w:rPr>
        <w:t>t</w:t>
      </w:r>
      <w:r>
        <w:rPr>
          <w:rFonts w:eastAsia="Arial" w:cs="Arial" w:ascii="Arial" w:hAnsi="Arial"/>
          <w:b/>
          <w:sz w:val="24"/>
          <w:szCs w:val="24"/>
        </w:rPr>
        <w:t>o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d</w:t>
      </w:r>
      <w:r>
        <w:rPr>
          <w:rFonts w:eastAsia="Arial" w:cs="Arial" w:ascii="Arial" w:hAnsi="Arial"/>
          <w:b/>
          <w:sz w:val="24"/>
          <w:szCs w:val="24"/>
        </w:rPr>
        <w:t xml:space="preserve">i </w:t>
      </w:r>
      <w:r>
        <w:rPr>
          <w:rFonts w:eastAsia="Arial" w:cs="Arial" w:ascii="Arial" w:hAnsi="Arial"/>
          <w:b/>
          <w:spacing w:val="-2"/>
          <w:sz w:val="24"/>
          <w:szCs w:val="24"/>
        </w:rPr>
        <w:t>s</w:t>
      </w:r>
      <w:r>
        <w:rPr>
          <w:rFonts w:eastAsia="Arial" w:cs="Arial" w:ascii="Arial" w:hAnsi="Arial"/>
          <w:b/>
          <w:spacing w:val="1"/>
          <w:sz w:val="24"/>
          <w:szCs w:val="24"/>
        </w:rPr>
        <w:t>o</w:t>
      </w:r>
      <w:r>
        <w:rPr>
          <w:rFonts w:eastAsia="Arial" w:cs="Arial" w:ascii="Arial" w:hAnsi="Arial"/>
          <w:b/>
          <w:sz w:val="24"/>
          <w:szCs w:val="24"/>
        </w:rPr>
        <w:t>s</w:t>
      </w:r>
      <w:r>
        <w:rPr>
          <w:rFonts w:eastAsia="Arial" w:cs="Arial" w:ascii="Arial" w:hAnsi="Arial"/>
          <w:b/>
          <w:spacing w:val="-2"/>
          <w:sz w:val="24"/>
          <w:szCs w:val="24"/>
        </w:rPr>
        <w:t>t</w:t>
      </w:r>
      <w:r>
        <w:rPr>
          <w:rFonts w:eastAsia="Arial" w:cs="Arial" w:ascii="Arial" w:hAnsi="Arial"/>
          <w:b/>
          <w:spacing w:val="1"/>
          <w:sz w:val="24"/>
          <w:szCs w:val="24"/>
        </w:rPr>
        <w:t>eg</w:t>
      </w:r>
      <w:r>
        <w:rPr>
          <w:rFonts w:eastAsia="Arial" w:cs="Arial" w:ascii="Arial" w:hAnsi="Arial"/>
          <w:b/>
          <w:spacing w:val="-1"/>
          <w:sz w:val="24"/>
          <w:szCs w:val="24"/>
        </w:rPr>
        <w:t>n</w:t>
      </w:r>
      <w:r>
        <w:rPr>
          <w:rFonts w:eastAsia="Arial" w:cs="Arial" w:ascii="Arial" w:hAnsi="Arial"/>
          <w:b/>
          <w:sz w:val="24"/>
          <w:szCs w:val="24"/>
        </w:rPr>
        <w:t>o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a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f</w:t>
      </w:r>
      <w:r>
        <w:rPr>
          <w:rFonts w:eastAsia="Arial" w:cs="Arial" w:ascii="Arial" w:hAnsi="Arial"/>
          <w:b/>
          <w:spacing w:val="1"/>
          <w:sz w:val="24"/>
          <w:szCs w:val="24"/>
        </w:rPr>
        <w:t>a</w:t>
      </w:r>
      <w:r>
        <w:rPr>
          <w:rFonts w:eastAsia="Arial" w:cs="Arial" w:ascii="Arial" w:hAnsi="Arial"/>
          <w:b/>
          <w:spacing w:val="-2"/>
          <w:sz w:val="24"/>
          <w:szCs w:val="24"/>
        </w:rPr>
        <w:t>v</w:t>
      </w:r>
      <w:r>
        <w:rPr>
          <w:rFonts w:eastAsia="Arial" w:cs="Arial" w:ascii="Arial" w:hAnsi="Arial"/>
          <w:b/>
          <w:spacing w:val="1"/>
          <w:sz w:val="24"/>
          <w:szCs w:val="24"/>
        </w:rPr>
        <w:t>o</w:t>
      </w:r>
      <w:r>
        <w:rPr>
          <w:rFonts w:eastAsia="Arial" w:cs="Arial" w:ascii="Arial" w:hAnsi="Arial"/>
          <w:b/>
          <w:spacing w:val="-1"/>
          <w:sz w:val="24"/>
          <w:szCs w:val="24"/>
        </w:rPr>
        <w:t>r</w:t>
      </w:r>
      <w:r>
        <w:rPr>
          <w:rFonts w:eastAsia="Arial" w:cs="Arial" w:ascii="Arial" w:hAnsi="Arial"/>
          <w:b/>
          <w:sz w:val="24"/>
          <w:szCs w:val="24"/>
        </w:rPr>
        <w:t>e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d</w:t>
      </w:r>
      <w:r>
        <w:rPr>
          <w:rFonts w:eastAsia="Arial" w:cs="Arial" w:ascii="Arial" w:hAnsi="Arial"/>
          <w:b/>
          <w:sz w:val="24"/>
          <w:szCs w:val="24"/>
        </w:rPr>
        <w:t>i</w:t>
      </w:r>
      <w:r>
        <w:rPr>
          <w:rFonts w:eastAsia="Arial" w:cs="Arial" w:ascii="Arial" w:hAnsi="Arial"/>
          <w:b/>
          <w:spacing w:val="5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pe</w:t>
      </w:r>
      <w:r>
        <w:rPr>
          <w:rFonts w:eastAsia="Arial" w:cs="Arial" w:ascii="Arial" w:hAnsi="Arial"/>
          <w:b/>
          <w:spacing w:val="-1"/>
          <w:sz w:val="24"/>
          <w:szCs w:val="24"/>
        </w:rPr>
        <w:t>r</w:t>
      </w:r>
      <w:r>
        <w:rPr>
          <w:rFonts w:eastAsia="Arial" w:cs="Arial" w:ascii="Arial" w:hAnsi="Arial"/>
          <w:b/>
          <w:spacing w:val="-2"/>
          <w:sz w:val="24"/>
          <w:szCs w:val="24"/>
        </w:rPr>
        <w:t>s</w:t>
      </w:r>
      <w:r>
        <w:rPr>
          <w:rFonts w:eastAsia="Arial" w:cs="Arial" w:ascii="Arial" w:hAnsi="Arial"/>
          <w:b/>
          <w:spacing w:val="1"/>
          <w:sz w:val="24"/>
          <w:szCs w:val="24"/>
        </w:rPr>
        <w:t>o</w:t>
      </w:r>
      <w:r>
        <w:rPr>
          <w:rFonts w:eastAsia="Arial" w:cs="Arial" w:ascii="Arial" w:hAnsi="Arial"/>
          <w:b/>
          <w:spacing w:val="-1"/>
          <w:sz w:val="24"/>
          <w:szCs w:val="24"/>
        </w:rPr>
        <w:t>n</w:t>
      </w:r>
      <w:r>
        <w:rPr>
          <w:rFonts w:eastAsia="Arial" w:cs="Arial" w:ascii="Arial" w:hAnsi="Arial"/>
          <w:b/>
          <w:sz w:val="24"/>
          <w:szCs w:val="24"/>
        </w:rPr>
        <w:t>a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c</w:t>
      </w:r>
      <w:r>
        <w:rPr>
          <w:rFonts w:eastAsia="Arial" w:cs="Arial" w:ascii="Arial" w:hAnsi="Arial"/>
          <w:b/>
          <w:spacing w:val="-1"/>
          <w:sz w:val="24"/>
          <w:szCs w:val="24"/>
        </w:rPr>
        <w:t>o</w:t>
      </w:r>
      <w:r>
        <w:rPr>
          <w:rFonts w:eastAsia="Arial" w:cs="Arial" w:ascii="Arial" w:hAnsi="Arial"/>
          <w:b/>
          <w:sz w:val="24"/>
          <w:szCs w:val="24"/>
        </w:rPr>
        <w:t>n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h</w:t>
      </w:r>
      <w:r>
        <w:rPr>
          <w:rFonts w:eastAsia="Arial" w:cs="Arial" w:ascii="Arial" w:hAnsi="Arial"/>
          <w:b/>
          <w:spacing w:val="-1"/>
          <w:sz w:val="24"/>
          <w:szCs w:val="24"/>
        </w:rPr>
        <w:t>a</w:t>
      </w:r>
      <w:r>
        <w:rPr>
          <w:rFonts w:eastAsia="Arial" w:cs="Arial" w:ascii="Arial" w:hAnsi="Arial"/>
          <w:b/>
          <w:spacing w:val="1"/>
          <w:sz w:val="24"/>
          <w:szCs w:val="24"/>
        </w:rPr>
        <w:t>nd</w:t>
      </w:r>
      <w:r>
        <w:rPr>
          <w:rFonts w:eastAsia="Arial" w:cs="Arial" w:ascii="Arial" w:hAnsi="Arial"/>
          <w:b/>
          <w:sz w:val="24"/>
          <w:szCs w:val="24"/>
        </w:rPr>
        <w:t>i</w:t>
      </w:r>
      <w:r>
        <w:rPr>
          <w:rFonts w:eastAsia="Arial" w:cs="Arial" w:ascii="Arial" w:hAnsi="Arial"/>
          <w:b/>
          <w:spacing w:val="-2"/>
          <w:sz w:val="24"/>
          <w:szCs w:val="24"/>
        </w:rPr>
        <w:t>c</w:t>
      </w:r>
      <w:r>
        <w:rPr>
          <w:rFonts w:eastAsia="Arial" w:cs="Arial" w:ascii="Arial" w:hAnsi="Arial"/>
          <w:b/>
          <w:spacing w:val="1"/>
          <w:sz w:val="24"/>
          <w:szCs w:val="24"/>
        </w:rPr>
        <w:t>a</w:t>
      </w:r>
      <w:r>
        <w:rPr>
          <w:rFonts w:eastAsia="Arial" w:cs="Arial" w:ascii="Arial" w:hAnsi="Arial"/>
          <w:b/>
          <w:sz w:val="24"/>
          <w:szCs w:val="24"/>
        </w:rPr>
        <w:t xml:space="preserve">p </w:t>
      </w:r>
      <w:r>
        <w:rPr>
          <w:rFonts w:eastAsia="Arial" w:cs="Arial" w:ascii="Arial" w:hAnsi="Arial"/>
          <w:b/>
          <w:spacing w:val="1"/>
          <w:sz w:val="24"/>
          <w:szCs w:val="24"/>
        </w:rPr>
        <w:t>g</w:t>
      </w:r>
      <w:r>
        <w:rPr>
          <w:rFonts w:eastAsia="Arial" w:cs="Arial" w:ascii="Arial" w:hAnsi="Arial"/>
          <w:b/>
          <w:spacing w:val="-1"/>
          <w:sz w:val="24"/>
          <w:szCs w:val="24"/>
        </w:rPr>
        <w:t>r</w:t>
      </w:r>
      <w:r>
        <w:rPr>
          <w:rFonts w:eastAsia="Arial" w:cs="Arial" w:ascii="Arial" w:hAnsi="Arial"/>
          <w:b/>
          <w:spacing w:val="1"/>
          <w:sz w:val="24"/>
          <w:szCs w:val="24"/>
        </w:rPr>
        <w:t>a</w:t>
      </w:r>
      <w:r>
        <w:rPr>
          <w:rFonts w:eastAsia="Arial" w:cs="Arial" w:ascii="Arial" w:hAnsi="Arial"/>
          <w:b/>
          <w:spacing w:val="-2"/>
          <w:sz w:val="24"/>
          <w:szCs w:val="24"/>
        </w:rPr>
        <w:t>v</w:t>
      </w:r>
      <w:r>
        <w:rPr>
          <w:rFonts w:eastAsia="Arial" w:cs="Arial" w:ascii="Arial" w:hAnsi="Arial"/>
          <w:b/>
          <w:spacing w:val="1"/>
          <w:sz w:val="24"/>
          <w:szCs w:val="24"/>
        </w:rPr>
        <w:t>e</w:t>
      </w:r>
      <w:r>
        <w:rPr>
          <w:rFonts w:eastAsia="Arial" w:cs="Arial" w:ascii="Arial" w:hAnsi="Arial"/>
          <w:b/>
          <w:sz w:val="24"/>
          <w:szCs w:val="24"/>
        </w:rPr>
        <w:t>.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  <w:u w:val="single"/>
        </w:rPr>
        <w:t>P</w:t>
      </w:r>
      <w:r>
        <w:rPr>
          <w:rFonts w:eastAsia="Arial" w:cs="Arial" w:ascii="Arial" w:hAnsi="Arial"/>
          <w:b/>
          <w:spacing w:val="-3"/>
          <w:sz w:val="24"/>
          <w:szCs w:val="24"/>
          <w:u w:val="single"/>
        </w:rPr>
        <w:t>r</w:t>
      </w:r>
      <w:r>
        <w:rPr>
          <w:rFonts w:eastAsia="Arial" w:cs="Arial" w:ascii="Arial" w:hAnsi="Arial"/>
          <w:b/>
          <w:spacing w:val="1"/>
          <w:sz w:val="24"/>
          <w:szCs w:val="24"/>
          <w:u w:val="single"/>
        </w:rPr>
        <w:t>og</w:t>
      </w:r>
      <w:r>
        <w:rPr>
          <w:rFonts w:eastAsia="Arial" w:cs="Arial" w:ascii="Arial" w:hAnsi="Arial"/>
          <w:b/>
          <w:spacing w:val="-1"/>
          <w:sz w:val="24"/>
          <w:szCs w:val="24"/>
          <w:u w:val="single"/>
        </w:rPr>
        <w:t>r</w:t>
      </w:r>
      <w:r>
        <w:rPr>
          <w:rFonts w:eastAsia="Arial" w:cs="Arial" w:ascii="Arial" w:hAnsi="Arial"/>
          <w:b/>
          <w:spacing w:val="1"/>
          <w:sz w:val="24"/>
          <w:szCs w:val="24"/>
          <w:u w:val="single"/>
        </w:rPr>
        <w:t>a</w:t>
      </w:r>
      <w:r>
        <w:rPr>
          <w:rFonts w:eastAsia="Arial" w:cs="Arial" w:ascii="Arial" w:hAnsi="Arial"/>
          <w:b/>
          <w:spacing w:val="-1"/>
          <w:sz w:val="24"/>
          <w:szCs w:val="24"/>
          <w:u w:val="single"/>
        </w:rPr>
        <w:t>mm</w:t>
      </w:r>
      <w:r>
        <w:rPr>
          <w:rFonts w:eastAsia="Arial" w:cs="Arial" w:ascii="Arial" w:hAnsi="Arial"/>
          <w:b/>
          <w:sz w:val="24"/>
          <w:szCs w:val="24"/>
          <w:u w:val="single"/>
        </w:rPr>
        <w:t>a</w:t>
      </w:r>
      <w:r>
        <w:rPr>
          <w:rFonts w:eastAsia="Arial" w:cs="Arial" w:ascii="Arial" w:hAnsi="Arial"/>
          <w:b/>
          <w:spacing w:val="1"/>
          <w:sz w:val="24"/>
          <w:szCs w:val="24"/>
          <w:u w:val="single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  <w:u w:val="single"/>
        </w:rPr>
        <w:t>2</w:t>
      </w:r>
      <w:r>
        <w:rPr>
          <w:rFonts w:eastAsia="Arial" w:cs="Arial" w:ascii="Arial" w:hAnsi="Arial"/>
          <w:b/>
          <w:spacing w:val="1"/>
          <w:sz w:val="24"/>
          <w:szCs w:val="24"/>
          <w:u w:val="single"/>
        </w:rPr>
        <w:t>0</w:t>
      </w:r>
      <w:r>
        <w:rPr>
          <w:rFonts w:eastAsia="Arial" w:cs="Arial" w:ascii="Arial" w:hAnsi="Arial"/>
          <w:b/>
          <w:spacing w:val="-1"/>
          <w:sz w:val="24"/>
          <w:szCs w:val="24"/>
          <w:u w:val="single"/>
        </w:rPr>
        <w:t>2</w:t>
      </w:r>
      <w:r>
        <w:rPr>
          <w:rFonts w:eastAsia="Arial" w:cs="Arial" w:ascii="Arial" w:hAnsi="Arial"/>
          <w:b/>
          <w:spacing w:val="1"/>
          <w:sz w:val="24"/>
          <w:szCs w:val="24"/>
          <w:u w:val="single"/>
        </w:rPr>
        <w:t>4 - ANNO  2025</w:t>
      </w:r>
      <w:r>
        <w:rPr>
          <w:rFonts w:eastAsia="Arial" w:cs="Arial" w:ascii="Arial" w:hAnsi="Arial"/>
          <w:b/>
          <w:sz w:val="24"/>
          <w:szCs w:val="24"/>
          <w:u w:val="single"/>
        </w:rPr>
        <w:t>.</w:t>
      </w:r>
      <w:r>
        <w:rPr>
          <w:rFonts w:eastAsia="Arial" w:cs="Arial" w:ascii="Arial" w:hAnsi="Arial"/>
          <w:b/>
          <w:spacing w:val="5"/>
          <w:sz w:val="24"/>
          <w:szCs w:val="24"/>
          <w:u w:val="single"/>
        </w:rPr>
        <w:t xml:space="preserve"> </w:t>
      </w:r>
    </w:p>
    <w:p>
      <w:pPr>
        <w:pStyle w:val="Normal"/>
        <w:spacing w:before="29" w:after="0"/>
        <w:ind w:right="7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exact" w:line="120" w:before="7" w:after="0"/>
        <w:rPr>
          <w:sz w:val="13"/>
          <w:szCs w:val="13"/>
          <w:u w:val="single"/>
        </w:rPr>
      </w:pPr>
      <w:r>
        <w:rPr>
          <w:sz w:val="13"/>
          <w:szCs w:val="13"/>
          <w:u w:val="single"/>
        </w:rPr>
      </w:r>
    </w:p>
    <w:p>
      <w:pPr>
        <w:pStyle w:val="Normal"/>
        <w:ind w:left="426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6350" distB="5715" distL="5715" distR="6350" simplePos="0" locked="0" layoutInCell="0" allowOverlap="1" relativeHeight="25">
                <wp:simplePos x="0" y="0"/>
                <wp:positionH relativeFrom="page">
                  <wp:posOffset>2090420</wp:posOffset>
                </wp:positionH>
                <wp:positionV relativeFrom="paragraph">
                  <wp:posOffset>15875</wp:posOffset>
                </wp:positionV>
                <wp:extent cx="114935" cy="114935"/>
                <wp:effectExtent l="5715" t="6350" r="6350" b="5715"/>
                <wp:wrapNone/>
                <wp:docPr id="8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9" name="Figura a mano libera 8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" style="position:absolute;margin-left:164.6pt;margin-top:1.25pt;width:9.05pt;height:9.05pt" coordorigin="3292,25" coordsize="181,181"/>
            </w:pict>
          </mc:Fallback>
        </mc:AlternateContent>
        <mc:AlternateContent>
          <mc:Choice Requires="wpg">
            <w:drawing>
              <wp:anchor behindDoc="1" distT="6350" distB="5715" distL="5715" distR="5715" simplePos="0" locked="0" layoutInCell="0" allowOverlap="1" relativeHeight="26">
                <wp:simplePos x="0" y="0"/>
                <wp:positionH relativeFrom="page">
                  <wp:posOffset>3303270</wp:posOffset>
                </wp:positionH>
                <wp:positionV relativeFrom="paragraph">
                  <wp:posOffset>15875</wp:posOffset>
                </wp:positionV>
                <wp:extent cx="114935" cy="114935"/>
                <wp:effectExtent l="6985" t="6985" r="5715" b="5715"/>
                <wp:wrapNone/>
                <wp:docPr id="10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11" name="Figura a mano libera 10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4" style="position:absolute;margin-left:260.1pt;margin-top:1.25pt;width:9.05pt;height:9.05pt" coordorigin="5202,25" coordsize="181,181"/>
            </w:pict>
          </mc:Fallback>
        </mc:AlternateContent>
        <mc:AlternateContent>
          <mc:Choice Requires="wpg">
            <w:drawing>
              <wp:anchor behindDoc="1" distT="6350" distB="5715" distL="5715" distR="6350" simplePos="0" locked="0" layoutInCell="0" allowOverlap="1" relativeHeight="27">
                <wp:simplePos x="0" y="0"/>
                <wp:positionH relativeFrom="page">
                  <wp:posOffset>4376420</wp:posOffset>
                </wp:positionH>
                <wp:positionV relativeFrom="paragraph">
                  <wp:posOffset>15875</wp:posOffset>
                </wp:positionV>
                <wp:extent cx="114935" cy="114935"/>
                <wp:effectExtent l="6985" t="6985" r="5715" b="5715"/>
                <wp:wrapNone/>
                <wp:docPr id="12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13" name="Figura a mano libera 12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5" style="position:absolute;margin-left:344.6pt;margin-top:1.25pt;width:9.05pt;height:9.05pt" coordorigin="6892,25" coordsize="181,181"/>
            </w:pict>
          </mc:Fallback>
        </mc:AlternateContent>
      </w:r>
      <w:r>
        <w:rPr>
          <w:rFonts w:eastAsia="Arial" w:cs="Arial" w:ascii="Arial" w:hAnsi="Arial"/>
          <w:b/>
        </w:rPr>
        <w:t>Tipologia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</w:rPr>
        <w:t>Proge</w:t>
      </w:r>
      <w:r>
        <w:rPr>
          <w:rFonts w:eastAsia="Arial" w:cs="Arial" w:ascii="Arial" w:hAnsi="Arial"/>
          <w:b/>
          <w:spacing w:val="-1"/>
        </w:rPr>
        <w:t>tt</w:t>
      </w:r>
      <w:r>
        <w:rPr>
          <w:rFonts w:eastAsia="Arial" w:cs="Arial" w:ascii="Arial" w:hAnsi="Arial"/>
          <w:b/>
        </w:rPr>
        <w:t xml:space="preserve">o:          </w:t>
      </w:r>
      <w:r>
        <w:rPr>
          <w:rFonts w:eastAsia="Arial" w:cs="Arial" w:ascii="Arial" w:hAnsi="Arial"/>
          <w:b/>
          <w:spacing w:val="19"/>
        </w:rPr>
        <w:t xml:space="preserve">  </w:t>
      </w:r>
      <w:r>
        <w:rPr>
          <w:rFonts w:eastAsia="Arial" w:cs="Arial" w:ascii="Arial" w:hAnsi="Arial"/>
          <w:b/>
          <w:spacing w:val="-2"/>
        </w:rPr>
        <w:t>N</w:t>
      </w:r>
      <w:r>
        <w:rPr>
          <w:rFonts w:eastAsia="Arial" w:cs="Arial" w:ascii="Arial" w:hAnsi="Arial"/>
          <w:b/>
          <w:spacing w:val="1"/>
        </w:rPr>
        <w:t>uo</w:t>
      </w:r>
      <w:r>
        <w:rPr>
          <w:rFonts w:eastAsia="Arial" w:cs="Arial" w:ascii="Arial" w:hAnsi="Arial"/>
          <w:b/>
        </w:rPr>
        <w:t>vo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</w:rPr>
        <w:t>P</w:t>
      </w:r>
      <w:r>
        <w:rPr>
          <w:rFonts w:eastAsia="Arial" w:cs="Arial" w:ascii="Arial" w:hAnsi="Arial"/>
          <w:b/>
          <w:spacing w:val="-1"/>
        </w:rPr>
        <w:t>ro</w:t>
      </w:r>
      <w:r>
        <w:rPr>
          <w:rFonts w:eastAsia="Arial" w:cs="Arial" w:ascii="Arial" w:hAnsi="Arial"/>
          <w:b/>
          <w:spacing w:val="1"/>
        </w:rPr>
        <w:t>ge</w:t>
      </w:r>
      <w:r>
        <w:rPr>
          <w:rFonts w:eastAsia="Arial" w:cs="Arial" w:ascii="Arial" w:hAnsi="Arial"/>
          <w:b/>
        </w:rPr>
        <w:t>t</w:t>
      </w:r>
      <w:r>
        <w:rPr>
          <w:rFonts w:eastAsia="Arial" w:cs="Arial" w:ascii="Arial" w:hAnsi="Arial"/>
          <w:b/>
          <w:spacing w:val="-2"/>
        </w:rPr>
        <w:t>t</w:t>
      </w:r>
      <w:r>
        <w:rPr>
          <w:rFonts w:eastAsia="Arial" w:cs="Arial" w:ascii="Arial" w:hAnsi="Arial"/>
          <w:b/>
        </w:rPr>
        <w:t xml:space="preserve">o      </w:t>
      </w:r>
      <w:r>
        <w:rPr>
          <w:rFonts w:eastAsia="Arial" w:cs="Arial" w:ascii="Arial" w:hAnsi="Arial"/>
        </w:rPr>
        <w:t xml:space="preserve">  </w:t>
      </w:r>
      <w:r>
        <w:rPr>
          <w:rFonts w:eastAsia="Arial" w:cs="Arial" w:ascii="Arial" w:hAnsi="Arial"/>
          <w:b/>
        </w:rPr>
        <w:t>Ri</w:t>
      </w:r>
      <w:r>
        <w:rPr>
          <w:rFonts w:eastAsia="Arial" w:cs="Arial" w:ascii="Arial" w:hAnsi="Arial"/>
          <w:b/>
          <w:spacing w:val="-1"/>
        </w:rPr>
        <w:t>n</w:t>
      </w:r>
      <w:r>
        <w:rPr>
          <w:rFonts w:eastAsia="Arial" w:cs="Arial" w:ascii="Arial" w:hAnsi="Arial"/>
          <w:b/>
          <w:spacing w:val="1"/>
        </w:rPr>
        <w:t>no</w:t>
      </w:r>
      <w:r>
        <w:rPr>
          <w:rFonts w:eastAsia="Arial" w:cs="Arial" w:ascii="Arial" w:hAnsi="Arial"/>
          <w:b/>
        </w:rPr>
        <w:t xml:space="preserve">vo  </w:t>
      </w:r>
      <w:r>
        <w:rPr>
          <w:rFonts w:eastAsia="Arial" w:cs="Arial" w:ascii="Arial" w:hAnsi="Arial"/>
        </w:rPr>
        <w:t xml:space="preserve">      </w:t>
      </w:r>
      <w:r>
        <w:rPr>
          <w:rFonts w:eastAsia="Arial" w:cs="Arial" w:ascii="Arial" w:hAnsi="Arial"/>
          <w:spacing w:val="15"/>
        </w:rPr>
        <w:t xml:space="preserve"> </w:t>
      </w:r>
      <w:r>
        <w:rPr>
          <w:rFonts w:eastAsia="Arial" w:cs="Arial" w:ascii="Arial" w:hAnsi="Arial"/>
        </w:rPr>
        <w:t xml:space="preserve">     </w:t>
      </w:r>
      <w:r>
        <w:rPr>
          <w:rFonts w:eastAsia="Arial" w:cs="Arial" w:ascii="Arial" w:hAnsi="Arial"/>
          <w:spacing w:val="15"/>
        </w:rPr>
        <w:t xml:space="preserve"> </w:t>
      </w:r>
      <w:r>
        <w:rPr>
          <w:rFonts w:eastAsia="Arial" w:cs="Arial" w:ascii="Arial" w:hAnsi="Arial"/>
          <w:b/>
        </w:rPr>
        <w:t>Ri</w:t>
      </w:r>
      <w:r>
        <w:rPr>
          <w:rFonts w:eastAsia="Arial" w:cs="Arial" w:ascii="Arial" w:hAnsi="Arial"/>
          <w:b/>
          <w:spacing w:val="-1"/>
        </w:rPr>
        <w:t>n</w:t>
      </w:r>
      <w:r>
        <w:rPr>
          <w:rFonts w:eastAsia="Arial" w:cs="Arial" w:ascii="Arial" w:hAnsi="Arial"/>
          <w:b/>
          <w:spacing w:val="1"/>
        </w:rPr>
        <w:t>no</w:t>
      </w:r>
      <w:r>
        <w:rPr>
          <w:rFonts w:eastAsia="Arial" w:cs="Arial" w:ascii="Arial" w:hAnsi="Arial"/>
          <w:b/>
        </w:rPr>
        <w:t>vo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</w:rPr>
        <w:t>CON RIV</w:t>
      </w:r>
      <w:r>
        <w:rPr>
          <w:rFonts w:eastAsia="Arial" w:cs="Arial" w:ascii="Arial" w:hAnsi="Arial"/>
          <w:b/>
          <w:spacing w:val="-1"/>
        </w:rPr>
        <w:t>A</w:t>
      </w:r>
      <w:r>
        <w:rPr>
          <w:rFonts w:eastAsia="Arial" w:cs="Arial" w:ascii="Arial" w:hAnsi="Arial"/>
          <w:b/>
          <w:spacing w:val="1"/>
        </w:rPr>
        <w:t>L</w:t>
      </w:r>
      <w:r>
        <w:rPr>
          <w:rFonts w:eastAsia="Arial" w:cs="Arial" w:ascii="Arial" w:hAnsi="Arial"/>
          <w:b/>
        </w:rPr>
        <w:t>UTAZIONE</w:t>
      </w:r>
    </w:p>
    <w:p>
      <w:pPr>
        <w:pStyle w:val="Normal"/>
        <w:spacing w:lineRule="exact" w:line="280" w:before="2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before="34" w:after="0"/>
        <w:ind w:left="496"/>
        <w:rPr>
          <w:rFonts w:ascii="Arial" w:hAnsi="Arial"/>
        </w:rPr>
      </w:pPr>
      <w:r>
        <w:rPr>
          <w:rFonts w:ascii="Arial" w:hAnsi="Arial"/>
        </w:rPr>
        <w:t>Il/la sottoscritto/a ________________________________________________________________</w:t>
      </w:r>
    </w:p>
    <w:p>
      <w:pPr>
        <w:pStyle w:val="Normal"/>
        <w:tabs>
          <w:tab w:val="clear" w:pos="708"/>
          <w:tab w:val="left" w:pos="5370" w:leader="none"/>
        </w:tabs>
        <w:spacing w:lineRule="exact" w:line="220"/>
        <w:ind w:left="496"/>
        <w:rPr>
          <w:rFonts w:ascii="Arial" w:hAnsi="Arial"/>
        </w:rPr>
      </w:pPr>
      <w:r>
        <w:rPr/>
      </w:r>
    </w:p>
    <w:p>
      <w:pPr>
        <w:pStyle w:val="Normal"/>
        <w:tabs>
          <w:tab w:val="clear" w:pos="708"/>
          <w:tab w:val="left" w:pos="5370" w:leader="none"/>
        </w:tabs>
        <w:spacing w:lineRule="exact" w:line="220"/>
        <w:ind w:left="496"/>
        <w:rPr>
          <w:rFonts w:ascii="Arial" w:hAnsi="Arial"/>
        </w:rPr>
      </w:pPr>
      <w:r>
        <w:rPr>
          <w:rFonts w:ascii="Arial" w:hAnsi="Arial"/>
        </w:rPr>
        <w:t>nato/a a ______________________________________ il _______________________________</w:t>
      </w:r>
      <w:r>
        <w:rPr>
          <w:rFonts w:eastAsia="Arial" w:cs="Arial" w:ascii="Arial" w:hAnsi="Arial"/>
          <w:position w:val="-1"/>
        </w:rPr>
        <w:t xml:space="preserve">                                                   </w:t>
      </w:r>
    </w:p>
    <w:p>
      <w:pPr>
        <w:pStyle w:val="Normal"/>
        <w:spacing w:lineRule="exact" w:line="260" w:before="9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exact" w:line="220" w:before="37" w:after="0"/>
        <w:ind w:left="108"/>
        <w:rPr>
          <w:rFonts w:ascii="Arial" w:hAnsi="Arial"/>
        </w:rPr>
      </w:pPr>
      <w:r>
        <w:rPr>
          <w:rFonts w:ascii="Arial" w:hAnsi="Arial"/>
          <w:b/>
          <w:position w:val="5"/>
        </w:rPr>
        <w:t xml:space="preserve">       </w:t>
      </w:r>
      <w:r>
        <w:rPr>
          <w:rFonts w:ascii="Arial" w:hAnsi="Arial"/>
        </w:rPr>
        <w:t>residente a __________________________________  in Via ________________________n____</w:t>
      </w:r>
    </w:p>
    <w:p>
      <w:pPr>
        <w:pStyle w:val="Normal"/>
        <w:spacing w:lineRule="exact" w:line="220" w:before="37" w:after="0"/>
        <w:ind w:left="108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exact" w:line="220" w:before="6" w:after="0"/>
        <w:ind w:left="106"/>
        <w:rPr>
          <w:rFonts w:ascii="Arial" w:hAnsi="Arial"/>
        </w:rPr>
      </w:pPr>
      <w:r>
        <w:rPr>
          <w:rFonts w:ascii="Arial" w:hAnsi="Arial"/>
          <w:b/>
          <w:position w:val="5"/>
        </w:rPr>
        <w:t xml:space="preserve">      </w:t>
      </w:r>
      <w:r>
        <w:rPr>
          <w:rFonts w:ascii="Arial" w:hAnsi="Arial"/>
        </w:rPr>
        <w:t>Codice Fiscale   ________________________________________________________________</w:t>
      </w:r>
    </w:p>
    <w:p>
      <w:pPr>
        <w:pStyle w:val="Normal"/>
        <w:spacing w:lineRule="exact" w:line="120"/>
        <w:ind w:left="134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spacing w:before="2" w:after="0"/>
        <w:ind w:left="112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>
      <w:pPr>
        <w:pStyle w:val="Normal"/>
        <w:tabs>
          <w:tab w:val="clear" w:pos="708"/>
          <w:tab w:val="left" w:pos="7470" w:leader="none"/>
        </w:tabs>
        <w:spacing w:lineRule="exact" w:line="220" w:before="2" w:after="0"/>
        <w:ind w:left="108"/>
        <w:rPr>
          <w:rFonts w:ascii="Arial" w:hAnsi="Arial"/>
        </w:rPr>
      </w:pPr>
      <w:r>
        <w:rPr>
          <w:rFonts w:ascii="Arial" w:hAnsi="Arial"/>
          <w:b/>
          <w:position w:val="5"/>
        </w:rPr>
        <w:t xml:space="preserve">      </w:t>
      </w:r>
      <w:r>
        <w:rPr>
          <w:rFonts w:ascii="Arial" w:hAnsi="Arial"/>
        </w:rPr>
        <w:t>CELL./TEL. (dato obbligatorio)  ____________________________________________________</w:t>
      </w:r>
    </w:p>
    <w:p>
      <w:pPr>
        <w:pStyle w:val="Normal"/>
        <w:spacing w:lineRule="exact" w:line="120"/>
        <w:ind w:left="112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108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8"/>
          <w:tab w:val="left" w:pos="5700" w:leader="none"/>
        </w:tabs>
        <w:spacing w:lineRule="exact" w:line="240"/>
        <w:ind w:left="112"/>
        <w:rPr>
          <w:rFonts w:ascii="Arial" w:hAnsi="Arial"/>
        </w:rPr>
      </w:pPr>
      <w:r>
        <w:rPr>
          <w:rFonts w:ascii="Arial" w:hAnsi="Arial"/>
          <w:b/>
          <w:position w:val="5"/>
        </w:rPr>
        <w:t xml:space="preserve">      </w:t>
      </w:r>
      <w:r>
        <w:rPr>
          <w:rFonts w:ascii="Arial" w:hAnsi="Arial"/>
        </w:rPr>
        <w:t xml:space="preserve">E-MAIL   ______________________________________________________________________ </w:t>
      </w:r>
      <w:r>
        <w:rPr>
          <w:rFonts w:eastAsia="Arial" w:cs="Arial" w:ascii="Arial" w:hAnsi="Arial"/>
          <w:b/>
          <w:position w:val="-4"/>
        </w:rPr>
        <w:t xml:space="preserve">                                                           </w:t>
      </w:r>
      <w:r>
        <w:rPr>
          <w:rFonts w:eastAsia="Arial" w:cs="Arial" w:ascii="Arial" w:hAnsi="Arial"/>
          <w:b/>
          <w:spacing w:val="29"/>
          <w:position w:val="-4"/>
        </w:rPr>
        <w:t xml:space="preserve">   </w:t>
        <w:tab/>
      </w:r>
    </w:p>
    <w:p>
      <w:pPr>
        <w:pStyle w:val="Normal"/>
        <w:spacing w:lineRule="exact" w:line="240"/>
        <w:ind w:left="11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120"/>
        <w:ind w:left="11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2" w:after="0"/>
        <w:ind w:left="496"/>
        <w:rPr>
          <w:rFonts w:ascii="Arial" w:hAnsi="Arial"/>
        </w:rPr>
      </w:pPr>
      <w:r>
        <w:rPr>
          <w:rFonts w:ascii="Arial" w:hAnsi="Arial"/>
        </w:rPr>
        <w:t>in qualità di _____________________________________________________________________</w:t>
      </w:r>
    </w:p>
    <w:p>
      <w:pPr>
        <w:pStyle w:val="Normal"/>
        <w:spacing w:lineRule="auto" w:line="276" w:before="6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auto" w:line="276"/>
        <w:ind w:left="762"/>
        <w:rPr/>
      </w:pPr>
      <w:r>
        <mc:AlternateContent>
          <mc:Choice Requires="wpg">
            <w:drawing>
              <wp:anchor behindDoc="1" distT="5080" distB="5715" distL="5080" distR="5715" simplePos="0" locked="0" layoutInCell="0" allowOverlap="1" relativeHeight="28">
                <wp:simplePos x="0" y="0"/>
                <wp:positionH relativeFrom="page">
                  <wp:posOffset>753745</wp:posOffset>
                </wp:positionH>
                <wp:positionV relativeFrom="paragraph">
                  <wp:posOffset>21590</wp:posOffset>
                </wp:positionV>
                <wp:extent cx="102235" cy="102235"/>
                <wp:effectExtent l="5080" t="5080" r="5715" b="5715"/>
                <wp:wrapNone/>
                <wp:docPr id="14" name="Form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40" cy="102240"/>
                          <a:chOff x="0" y="0"/>
                          <a:chExt cx="102240" cy="102240"/>
                        </a:xfrm>
                      </wpg:grpSpPr>
                      <wps:wsp>
                        <wps:cNvPr id="15" name="Figura a mano libera 14"/>
                        <wps:cNvSpPr/>
                        <wps:spPr>
                          <a:xfrm>
                            <a:off x="0" y="0"/>
                            <a:ext cx="102240" cy="10224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760 w 57960"/>
                              <a:gd name="textAreaTop" fmla="*/ 0 h 57960"/>
                              <a:gd name="textAreaBottom" fmla="*/ 59760 h 57960"/>
                            </a:gdLst>
                            <a:ahLst/>
                            <a:rect l="textAreaLeft" t="textAreaTop" r="textAreaRight" b="textAreaBottom"/>
                            <a:pathLst>
                              <a:path w="284" h="284">
                                <a:moveTo>
                                  <a:pt x="0" y="284"/>
                                </a:moveTo>
                                <a:lnTo>
                                  <a:pt x="284" y="284"/>
                                </a:ln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6" style="position:absolute;margin-left:59.35pt;margin-top:1.7pt;width:8.05pt;height:8.05pt" coordorigin="1187,34" coordsize="161,161"/>
            </w:pict>
          </mc:Fallback>
        </mc:AlternateContent>
      </w:r>
      <w:r>
        <w:rPr>
          <w:rFonts w:eastAsia="Arial" w:cs="Arial" w:ascii="Arial" w:hAnsi="Arial"/>
          <w:spacing w:val="2"/>
        </w:rPr>
        <w:t>D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sti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 xml:space="preserve">io/a </w:t>
      </w:r>
      <w:r>
        <w:rPr>
          <w:rFonts w:eastAsia="Arial" w:cs="Arial" w:ascii="Arial" w:hAnsi="Arial"/>
          <w:spacing w:val="1"/>
        </w:rPr>
        <w:t>de</w:t>
      </w:r>
      <w:r>
        <w:rPr>
          <w:rFonts w:eastAsia="Arial" w:cs="Arial" w:ascii="Arial" w:hAnsi="Arial"/>
        </w:rPr>
        <w:t>l P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o</w:t>
      </w:r>
    </w:p>
    <w:p>
      <w:pPr>
        <w:pStyle w:val="Normal"/>
        <w:spacing w:lineRule="auto" w:line="276"/>
        <w:ind w:left="762"/>
        <w:rPr/>
      </w:pPr>
      <w:r>
        <mc:AlternateContent>
          <mc:Choice Requires="wpg">
            <w:drawing>
              <wp:anchor behindDoc="1" distT="5080" distB="5715" distL="5080" distR="5715" simplePos="0" locked="0" layoutInCell="0" allowOverlap="1" relativeHeight="29">
                <wp:simplePos x="0" y="0"/>
                <wp:positionH relativeFrom="page">
                  <wp:posOffset>753745</wp:posOffset>
                </wp:positionH>
                <wp:positionV relativeFrom="paragraph">
                  <wp:posOffset>21590</wp:posOffset>
                </wp:positionV>
                <wp:extent cx="102235" cy="102235"/>
                <wp:effectExtent l="5080" t="5080" r="5715" b="5715"/>
                <wp:wrapNone/>
                <wp:docPr id="16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40" cy="102240"/>
                          <a:chOff x="0" y="0"/>
                          <a:chExt cx="102240" cy="102240"/>
                        </a:xfrm>
                      </wpg:grpSpPr>
                      <wps:wsp>
                        <wps:cNvPr id="17" name="Figura a mano libera 16"/>
                        <wps:cNvSpPr/>
                        <wps:spPr>
                          <a:xfrm>
                            <a:off x="0" y="0"/>
                            <a:ext cx="102240" cy="10224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760 w 57960"/>
                              <a:gd name="textAreaTop" fmla="*/ 0 h 57960"/>
                              <a:gd name="textAreaBottom" fmla="*/ 59760 h 57960"/>
                            </a:gdLst>
                            <a:ahLst/>
                            <a:rect l="textAreaLeft" t="textAreaTop" r="textAreaRight" b="textAreaBottom"/>
                            <a:pathLst>
                              <a:path w="284" h="284">
                                <a:moveTo>
                                  <a:pt x="0" y="284"/>
                                </a:moveTo>
                                <a:lnTo>
                                  <a:pt x="284" y="284"/>
                                </a:ln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7" style="position:absolute;margin-left:59.35pt;margin-top:1.7pt;width:8.05pt;height:8.05pt" coordorigin="1187,34" coordsize="161,161"/>
            </w:pict>
          </mc:Fallback>
        </mc:AlternateContent>
      </w:r>
      <w:r>
        <w:rPr>
          <w:rFonts w:eastAsia="Arial" w:cs="Arial" w:ascii="Arial" w:hAnsi="Arial"/>
        </w:rPr>
        <w:t>G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it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e/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lla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2"/>
        </w:rPr>
        <w:t>l</w:t>
      </w:r>
      <w:r>
        <w:rPr>
          <w:rFonts w:eastAsia="Arial" w:cs="Arial" w:ascii="Arial" w:hAnsi="Arial"/>
        </w:rPr>
        <w:t>a</w:t>
      </w:r>
    </w:p>
    <w:p>
      <w:pPr>
        <w:pStyle w:val="Normal"/>
        <w:spacing w:lineRule="auto" w:line="276"/>
        <w:ind w:left="762"/>
        <w:rPr/>
      </w:pPr>
      <w:r>
        <mc:AlternateContent>
          <mc:Choice Requires="wpg">
            <w:drawing>
              <wp:anchor behindDoc="1" distT="5080" distB="5715" distL="5080" distR="5715" simplePos="0" locked="0" layoutInCell="0" allowOverlap="1" relativeHeight="30">
                <wp:simplePos x="0" y="0"/>
                <wp:positionH relativeFrom="page">
                  <wp:posOffset>753745</wp:posOffset>
                </wp:positionH>
                <wp:positionV relativeFrom="paragraph">
                  <wp:posOffset>21590</wp:posOffset>
                </wp:positionV>
                <wp:extent cx="102235" cy="102235"/>
                <wp:effectExtent l="5080" t="5080" r="5715" b="5715"/>
                <wp:wrapNone/>
                <wp:docPr id="18" name="Forma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40" cy="102240"/>
                          <a:chOff x="0" y="0"/>
                          <a:chExt cx="102240" cy="102240"/>
                        </a:xfrm>
                      </wpg:grpSpPr>
                      <wps:wsp>
                        <wps:cNvPr id="19" name="Figura a mano libera 18"/>
                        <wps:cNvSpPr/>
                        <wps:spPr>
                          <a:xfrm>
                            <a:off x="0" y="0"/>
                            <a:ext cx="102240" cy="10224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760 w 57960"/>
                              <a:gd name="textAreaTop" fmla="*/ 0 h 57960"/>
                              <a:gd name="textAreaBottom" fmla="*/ 59760 h 57960"/>
                            </a:gdLst>
                            <a:ahLst/>
                            <a:rect l="textAreaLeft" t="textAreaTop" r="textAreaRight" b="textAreaBottom"/>
                            <a:pathLst>
                              <a:path w="284" h="284">
                                <a:moveTo>
                                  <a:pt x="0" y="284"/>
                                </a:moveTo>
                                <a:lnTo>
                                  <a:pt x="284" y="284"/>
                                </a:ln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8" style="position:absolute;margin-left:59.35pt;margin-top:1.7pt;width:8.05pt;height:8.05pt" coordorigin="1187,34" coordsize="161,161"/>
            </w:pict>
          </mc:Fallback>
        </mc:AlternateContent>
        <mc:AlternateContent>
          <mc:Choice Requires="wpg">
            <w:drawing>
              <wp:anchor behindDoc="1" distT="5080" distB="5715" distL="5080" distR="5715" simplePos="0" locked="0" layoutInCell="0" allowOverlap="1" relativeHeight="31">
                <wp:simplePos x="0" y="0"/>
                <wp:positionH relativeFrom="page">
                  <wp:posOffset>753745</wp:posOffset>
                </wp:positionH>
                <wp:positionV relativeFrom="paragraph">
                  <wp:posOffset>200025</wp:posOffset>
                </wp:positionV>
                <wp:extent cx="102235" cy="102235"/>
                <wp:effectExtent l="5080" t="5080" r="5715" b="5715"/>
                <wp:wrapNone/>
                <wp:docPr id="20" name="Forma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40" cy="102240"/>
                          <a:chOff x="0" y="0"/>
                          <a:chExt cx="102240" cy="102240"/>
                        </a:xfrm>
                      </wpg:grpSpPr>
                      <wps:wsp>
                        <wps:cNvPr id="21" name="Figura a mano libera 20"/>
                        <wps:cNvSpPr/>
                        <wps:spPr>
                          <a:xfrm>
                            <a:off x="0" y="0"/>
                            <a:ext cx="102240" cy="10224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760 w 57960"/>
                              <a:gd name="textAreaTop" fmla="*/ 0 h 57960"/>
                              <a:gd name="textAreaBottom" fmla="*/ 59760 h 57960"/>
                            </a:gdLst>
                            <a:ahLst/>
                            <a:rect l="textAreaLeft" t="textAreaTop" r="textAreaRight" b="textAreaBottom"/>
                            <a:pathLst>
                              <a:path w="284" h="284">
                                <a:moveTo>
                                  <a:pt x="0" y="284"/>
                                </a:moveTo>
                                <a:lnTo>
                                  <a:pt x="284" y="284"/>
                                </a:ln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9" style="position:absolute;margin-left:59.35pt;margin-top:15.75pt;width:8.05pt;height:8.05pt" coordorigin="1187,315" coordsize="161,161"/>
            </w:pict>
          </mc:Fallback>
        </mc:AlternateConten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-1"/>
        </w:rPr>
        <w:t>mm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ist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Di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g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a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2"/>
        </w:rPr>
        <w:t>l</w:t>
      </w:r>
      <w:r>
        <w:rPr>
          <w:rFonts w:eastAsia="Arial" w:cs="Arial" w:ascii="Arial" w:hAnsi="Arial"/>
          <w:spacing w:val="1"/>
        </w:rPr>
        <w:t>ega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v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  <w:spacing w:val="1"/>
        </w:rPr>
        <w:t>ed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G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  <w:spacing w:val="1"/>
        </w:rPr>
        <w:t>ud</w:t>
      </w:r>
      <w:r>
        <w:rPr>
          <w:rFonts w:eastAsia="Arial" w:cs="Arial" w:ascii="Arial" w:hAnsi="Arial"/>
        </w:rPr>
        <w:t>ic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 xml:space="preserve">) </w:t>
      </w:r>
    </w:p>
    <w:p>
      <w:pPr>
        <w:pStyle w:val="Normal"/>
        <w:spacing w:lineRule="auto" w:line="276"/>
        <w:ind w:left="762"/>
        <w:rPr/>
      </w:pP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if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(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il 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po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pa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)________________________________</w:t>
      </w:r>
    </w:p>
    <w:p>
      <w:pPr>
        <w:pStyle w:val="Normal"/>
        <w:spacing w:lineRule="auto" w:line="276"/>
        <w:ind w:right="3929"/>
        <w:rPr/>
      </w:pPr>
      <w:r>
        <w:rPr/>
      </w:r>
    </w:p>
    <w:p>
      <w:pPr>
        <w:pStyle w:val="Normal"/>
        <w:spacing w:lineRule="exact" w:line="220"/>
        <w:ind w:left="4915" w:right="4526"/>
        <w:jc w:val="center"/>
        <w:rPr>
          <w:rFonts w:ascii="Arial" w:hAnsi="Arial" w:eastAsia="Arial" w:cs="Arial"/>
        </w:rPr>
      </w:pPr>
      <w:r>
        <w:rPr/>
      </w:r>
    </w:p>
    <w:p>
      <w:pPr>
        <w:pStyle w:val="Normal"/>
        <w:spacing w:lineRule="exact" w:line="220"/>
        <w:ind w:left="4915" w:right="4526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position w:val="-1"/>
        </w:rPr>
        <w:t>CHIEDE</w:t>
      </w:r>
    </w:p>
    <w:p>
      <w:pPr>
        <w:pStyle w:val="Normal"/>
        <w:spacing w:lineRule="exact" w:line="140" w:before="2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before="34" w:after="0"/>
        <w:ind w:left="1494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pacing w:val="1"/>
        </w:rPr>
        <w:t>c</w:t>
      </w:r>
      <w:r>
        <w:rPr>
          <w:rFonts w:eastAsia="Arial" w:cs="Arial" w:ascii="Arial" w:hAnsi="Arial"/>
          <w:b/>
        </w:rPr>
        <w:t>he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  <w:spacing w:val="1"/>
        </w:rPr>
        <w:t>ve</w:t>
      </w:r>
      <w:r>
        <w:rPr>
          <w:rFonts w:eastAsia="Arial" w:cs="Arial" w:ascii="Arial" w:hAnsi="Arial"/>
          <w:b/>
        </w:rPr>
        <w:t>n</w:t>
      </w:r>
      <w:r>
        <w:rPr>
          <w:rFonts w:eastAsia="Arial" w:cs="Arial" w:ascii="Arial" w:hAnsi="Arial"/>
          <w:b/>
          <w:spacing w:val="-2"/>
        </w:rPr>
        <w:t>g</w:t>
      </w:r>
      <w:r>
        <w:rPr>
          <w:rFonts w:eastAsia="Arial" w:cs="Arial" w:ascii="Arial" w:hAnsi="Arial"/>
          <w:b/>
        </w:rPr>
        <w:t>a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</w:rPr>
        <w:t>pre</w:t>
      </w:r>
      <w:r>
        <w:rPr>
          <w:rFonts w:eastAsia="Arial" w:cs="Arial" w:ascii="Arial" w:hAnsi="Arial"/>
          <w:b/>
          <w:spacing w:val="-2"/>
        </w:rPr>
        <w:t>d</w:t>
      </w:r>
      <w:r>
        <w:rPr>
          <w:rFonts w:eastAsia="Arial" w:cs="Arial" w:ascii="Arial" w:hAnsi="Arial"/>
          <w:b/>
        </w:rPr>
        <w:t>i</w:t>
      </w:r>
      <w:r>
        <w:rPr>
          <w:rFonts w:eastAsia="Arial" w:cs="Arial" w:ascii="Arial" w:hAnsi="Arial"/>
          <w:b/>
          <w:spacing w:val="1"/>
        </w:rPr>
        <w:t>s</w:t>
      </w:r>
      <w:r>
        <w:rPr>
          <w:rFonts w:eastAsia="Arial" w:cs="Arial" w:ascii="Arial" w:hAnsi="Arial"/>
          <w:b/>
        </w:rPr>
        <w:t>pos</w:t>
      </w:r>
      <w:r>
        <w:rPr>
          <w:rFonts w:eastAsia="Arial" w:cs="Arial" w:ascii="Arial" w:hAnsi="Arial"/>
          <w:b/>
          <w:spacing w:val="-1"/>
        </w:rPr>
        <w:t>t</w:t>
      </w:r>
      <w:r>
        <w:rPr>
          <w:rFonts w:eastAsia="Arial" w:cs="Arial" w:ascii="Arial" w:hAnsi="Arial"/>
          <w:b/>
        </w:rPr>
        <w:t xml:space="preserve">o </w:t>
      </w:r>
      <w:r>
        <w:rPr>
          <w:rFonts w:eastAsia="Arial" w:cs="Arial" w:ascii="Arial" w:hAnsi="Arial"/>
          <w:b/>
          <w:spacing w:val="-2"/>
        </w:rPr>
        <w:t>i</w:t>
      </w:r>
      <w:r>
        <w:rPr>
          <w:rFonts w:eastAsia="Arial" w:cs="Arial" w:ascii="Arial" w:hAnsi="Arial"/>
          <w:b/>
        </w:rPr>
        <w:t>l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  <w:spacing w:val="3"/>
        </w:rPr>
        <w:t>P</w:t>
      </w:r>
      <w:r>
        <w:rPr>
          <w:rFonts w:eastAsia="Arial" w:cs="Arial" w:ascii="Arial" w:hAnsi="Arial"/>
          <w:b/>
          <w:spacing w:val="-2"/>
        </w:rPr>
        <w:t>i</w:t>
      </w:r>
      <w:r>
        <w:rPr>
          <w:rFonts w:eastAsia="Arial" w:cs="Arial" w:ascii="Arial" w:hAnsi="Arial"/>
          <w:b/>
          <w:spacing w:val="1"/>
        </w:rPr>
        <w:t>a</w:t>
      </w:r>
      <w:r>
        <w:rPr>
          <w:rFonts w:eastAsia="Arial" w:cs="Arial" w:ascii="Arial" w:hAnsi="Arial"/>
          <w:b/>
        </w:rPr>
        <w:t>no P</w:t>
      </w:r>
      <w:r>
        <w:rPr>
          <w:rFonts w:eastAsia="Arial" w:cs="Arial" w:ascii="Arial" w:hAnsi="Arial"/>
          <w:b/>
          <w:spacing w:val="-1"/>
        </w:rPr>
        <w:t>e</w:t>
      </w:r>
      <w:r>
        <w:rPr>
          <w:rFonts w:eastAsia="Arial" w:cs="Arial" w:ascii="Arial" w:hAnsi="Arial"/>
          <w:b/>
        </w:rPr>
        <w:t>r</w:t>
      </w:r>
      <w:r>
        <w:rPr>
          <w:rFonts w:eastAsia="Arial" w:cs="Arial" w:ascii="Arial" w:hAnsi="Arial"/>
          <w:b/>
          <w:spacing w:val="1"/>
        </w:rPr>
        <w:t>s</w:t>
      </w:r>
      <w:r>
        <w:rPr>
          <w:rFonts w:eastAsia="Arial" w:cs="Arial" w:ascii="Arial" w:hAnsi="Arial"/>
          <w:b/>
        </w:rPr>
        <w:t>on</w:t>
      </w:r>
      <w:r>
        <w:rPr>
          <w:rFonts w:eastAsia="Arial" w:cs="Arial" w:ascii="Arial" w:hAnsi="Arial"/>
          <w:b/>
          <w:spacing w:val="-2"/>
        </w:rPr>
        <w:t>a</w:t>
      </w:r>
      <w:r>
        <w:rPr>
          <w:rFonts w:eastAsia="Arial" w:cs="Arial" w:ascii="Arial" w:hAnsi="Arial"/>
          <w:b/>
        </w:rPr>
        <w:t>lizz</w:t>
      </w:r>
      <w:r>
        <w:rPr>
          <w:rFonts w:eastAsia="Arial" w:cs="Arial" w:ascii="Arial" w:hAnsi="Arial"/>
          <w:b/>
          <w:spacing w:val="1"/>
        </w:rPr>
        <w:t>a</w:t>
      </w:r>
      <w:r>
        <w:rPr>
          <w:rFonts w:eastAsia="Arial" w:cs="Arial" w:ascii="Arial" w:hAnsi="Arial"/>
          <w:b/>
          <w:spacing w:val="-1"/>
        </w:rPr>
        <w:t>t</w:t>
      </w:r>
      <w:r>
        <w:rPr>
          <w:rFonts w:eastAsia="Arial" w:cs="Arial" w:ascii="Arial" w:hAnsi="Arial"/>
          <w:b/>
        </w:rPr>
        <w:t>o di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  <w:spacing w:val="1"/>
        </w:rPr>
        <w:t>s</w:t>
      </w:r>
      <w:r>
        <w:rPr>
          <w:rFonts w:eastAsia="Arial" w:cs="Arial" w:ascii="Arial" w:hAnsi="Arial"/>
          <w:b/>
        </w:rPr>
        <w:t>os</w:t>
      </w:r>
      <w:r>
        <w:rPr>
          <w:rFonts w:eastAsia="Arial" w:cs="Arial" w:ascii="Arial" w:hAnsi="Arial"/>
          <w:b/>
          <w:spacing w:val="-1"/>
        </w:rPr>
        <w:t>t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</w:rPr>
        <w:t xml:space="preserve">gno </w:t>
      </w:r>
      <w:r>
        <w:rPr>
          <w:rFonts w:eastAsia="Arial" w:cs="Arial" w:ascii="Arial" w:hAnsi="Arial"/>
          <w:b/>
          <w:spacing w:val="-1"/>
        </w:rPr>
        <w:t>a</w:t>
      </w:r>
      <w:r>
        <w:rPr>
          <w:rFonts w:eastAsia="Arial" w:cs="Arial" w:ascii="Arial" w:hAnsi="Arial"/>
          <w:b/>
        </w:rPr>
        <w:t>i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  <w:spacing w:val="-1"/>
        </w:rPr>
        <w:t>s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  <w:spacing w:val="-2"/>
        </w:rPr>
        <w:t>n</w:t>
      </w:r>
      <w:r>
        <w:rPr>
          <w:rFonts w:eastAsia="Arial" w:cs="Arial" w:ascii="Arial" w:hAnsi="Arial"/>
          <w:b/>
          <w:spacing w:val="1"/>
        </w:rPr>
        <w:t>s</w:t>
      </w:r>
      <w:r>
        <w:rPr>
          <w:rFonts w:eastAsia="Arial" w:cs="Arial" w:ascii="Arial" w:hAnsi="Arial"/>
          <w:b/>
        </w:rPr>
        <w:t>i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</w:rPr>
        <w:t>d</w:t>
      </w:r>
      <w:r>
        <w:rPr>
          <w:rFonts w:eastAsia="Arial" w:cs="Arial" w:ascii="Arial" w:hAnsi="Arial"/>
          <w:b/>
          <w:spacing w:val="-1"/>
        </w:rPr>
        <w:t>e</w:t>
      </w:r>
      <w:r>
        <w:rPr>
          <w:rFonts w:eastAsia="Arial" w:cs="Arial" w:ascii="Arial" w:hAnsi="Arial"/>
          <w:b/>
        </w:rPr>
        <w:t>lla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</w:rPr>
        <w:t xml:space="preserve">L </w:t>
      </w:r>
      <w:r>
        <w:rPr>
          <w:rFonts w:eastAsia="Arial" w:cs="Arial" w:ascii="Arial" w:hAnsi="Arial"/>
          <w:b/>
          <w:spacing w:val="1"/>
        </w:rPr>
        <w:t>1</w:t>
      </w:r>
      <w:r>
        <w:rPr>
          <w:rFonts w:eastAsia="Arial" w:cs="Arial" w:ascii="Arial" w:hAnsi="Arial"/>
          <w:b/>
          <w:spacing w:val="-1"/>
        </w:rPr>
        <w:t>6</w:t>
      </w:r>
      <w:r>
        <w:rPr>
          <w:rFonts w:eastAsia="Arial" w:cs="Arial" w:ascii="Arial" w:hAnsi="Arial"/>
          <w:b/>
          <w:spacing w:val="1"/>
        </w:rPr>
        <w:t>2</w:t>
      </w:r>
      <w:r>
        <w:rPr>
          <w:rFonts w:eastAsia="Arial" w:cs="Arial" w:ascii="Arial" w:hAnsi="Arial"/>
          <w:b/>
          <w:spacing w:val="-2"/>
        </w:rPr>
        <w:t>/</w:t>
      </w:r>
      <w:r>
        <w:rPr>
          <w:rFonts w:eastAsia="Arial" w:cs="Arial" w:ascii="Arial" w:hAnsi="Arial"/>
          <w:b/>
          <w:spacing w:val="1"/>
        </w:rPr>
        <w:t>9</w:t>
      </w:r>
      <w:r>
        <w:rPr>
          <w:rFonts w:eastAsia="Arial" w:cs="Arial" w:ascii="Arial" w:hAnsi="Arial"/>
          <w:b/>
        </w:rPr>
        <w:t>8</w:t>
      </w:r>
    </w:p>
    <w:p>
      <w:pPr>
        <w:pStyle w:val="Normal"/>
        <w:spacing w:lineRule="exact" w:line="180" w:before="4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ind w:left="49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v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</w:t>
      </w:r>
    </w:p>
    <w:p>
      <w:pPr>
        <w:pStyle w:val="Normal"/>
        <w:ind w:left="49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06"/>
        <w:rPr>
          <w:rFonts w:ascii="Arial" w:hAnsi="Arial"/>
        </w:rPr>
      </w:pPr>
      <w:r>
        <mc:AlternateContent>
          <mc:Choice Requires="wpg">
            <w:drawing>
              <wp:anchor behindDoc="1" distT="5080" distB="5715" distL="5715" distR="5080" simplePos="0" locked="0" layoutInCell="0" allowOverlap="1" relativeHeight="32">
                <wp:simplePos x="0" y="0"/>
                <wp:positionH relativeFrom="page">
                  <wp:posOffset>717550</wp:posOffset>
                </wp:positionH>
                <wp:positionV relativeFrom="paragraph">
                  <wp:posOffset>21590</wp:posOffset>
                </wp:positionV>
                <wp:extent cx="102235" cy="102235"/>
                <wp:effectExtent l="5715" t="5080" r="5080" b="5715"/>
                <wp:wrapNone/>
                <wp:docPr id="22" name="Forma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40" cy="102240"/>
                          <a:chOff x="0" y="0"/>
                          <a:chExt cx="102240" cy="102240"/>
                        </a:xfrm>
                      </wpg:grpSpPr>
                      <wps:wsp>
                        <wps:cNvPr id="23" name="Figura a mano libera 22"/>
                        <wps:cNvSpPr/>
                        <wps:spPr>
                          <a:xfrm>
                            <a:off x="0" y="0"/>
                            <a:ext cx="102240" cy="10224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760 w 57960"/>
                              <a:gd name="textAreaTop" fmla="*/ 0 h 57960"/>
                              <a:gd name="textAreaBottom" fmla="*/ 59760 h 57960"/>
                            </a:gdLst>
                            <a:ahLst/>
                            <a:rect l="textAreaLeft" t="textAreaTop" r="textAreaRight" b="textAreaBottom"/>
                            <a:pathLst>
                              <a:path w="284" h="284">
                                <a:moveTo>
                                  <a:pt x="-1" y="284"/>
                                </a:moveTo>
                                <a:lnTo>
                                  <a:pt x="283" y="284"/>
                                </a:lnTo>
                                <a:lnTo>
                                  <a:pt x="2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0" style="position:absolute;margin-left:56.5pt;margin-top:1.7pt;width:8.05pt;height:8.05pt" coordorigin="1130,34" coordsize="161,161"/>
            </w:pict>
          </mc:Fallback>
        </mc:AlternateContent>
      </w:r>
      <w:r>
        <w:rPr>
          <w:rFonts w:ascii="Arial" w:hAnsi="Arial"/>
        </w:rPr>
        <w:t xml:space="preserve">       </w:t>
      </w:r>
      <w:r>
        <w:rPr>
          <w:rFonts w:ascii="Arial" w:hAnsi="Arial"/>
        </w:rPr>
        <w:t>Se medesimo</w:t>
      </w:r>
    </w:p>
    <w:p>
      <w:pPr>
        <w:pStyle w:val="Normal"/>
        <w:ind w:left="70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0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exact" w:line="220"/>
        <w:ind w:left="496"/>
        <w:rPr>
          <w:rFonts w:ascii="Arial" w:hAnsi="Arial"/>
        </w:rPr>
      </w:pPr>
      <w:r>
        <w:rPr>
          <w:rFonts w:ascii="Arial" w:hAnsi="Arial"/>
        </w:rPr>
        <w:t>Oppure</w:t>
      </w:r>
    </w:p>
    <w:p>
      <w:pPr>
        <w:pStyle w:val="Normal"/>
        <w:spacing w:lineRule="exact" w:line="280" w:before="17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exact" w:line="200"/>
        <w:rPr>
          <w:rFonts w:ascii="Arial" w:hAnsi="Arial"/>
        </w:rPr>
      </w:pPr>
      <w:r>
        <mc:AlternateContent>
          <mc:Choice Requires="wpg">
            <w:drawing>
              <wp:anchor behindDoc="1" distT="5715" distB="5080" distL="5715" distR="5080" simplePos="0" locked="0" layoutInCell="0" allowOverlap="1" relativeHeight="33">
                <wp:simplePos x="0" y="0"/>
                <wp:positionH relativeFrom="page">
                  <wp:posOffset>717550</wp:posOffset>
                </wp:positionH>
                <wp:positionV relativeFrom="paragraph">
                  <wp:posOffset>13335</wp:posOffset>
                </wp:positionV>
                <wp:extent cx="102235" cy="102235"/>
                <wp:effectExtent l="5715" t="5715" r="5080" b="5080"/>
                <wp:wrapNone/>
                <wp:docPr id="24" name="Forma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40" cy="102240"/>
                          <a:chOff x="0" y="0"/>
                          <a:chExt cx="102240" cy="102240"/>
                        </a:xfrm>
                      </wpg:grpSpPr>
                      <wps:wsp>
                        <wps:cNvPr id="25" name="Figura a mano libera 24"/>
                        <wps:cNvSpPr/>
                        <wps:spPr>
                          <a:xfrm>
                            <a:off x="0" y="0"/>
                            <a:ext cx="102240" cy="102240"/>
                          </a:xfrm>
                          <a:custGeom>
                            <a:avLst/>
                            <a:gdLst>
                              <a:gd name="textAreaLeft" fmla="*/ 0 w 57960"/>
                              <a:gd name="textAreaRight" fmla="*/ 59760 w 57960"/>
                              <a:gd name="textAreaTop" fmla="*/ 0 h 57960"/>
                              <a:gd name="textAreaBottom" fmla="*/ 59760 h 57960"/>
                            </a:gdLst>
                            <a:ahLst/>
                            <a:rect l="textAreaLeft" t="textAreaTop" r="textAreaRight" b="textAreaBottom"/>
                            <a:pathLst>
                              <a:path w="284" h="284">
                                <a:moveTo>
                                  <a:pt x="-1" y="284"/>
                                </a:moveTo>
                                <a:lnTo>
                                  <a:pt x="283" y="284"/>
                                </a:lnTo>
                                <a:lnTo>
                                  <a:pt x="28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1" style="position:absolute;margin-left:56.5pt;margin-top:1.05pt;width:8.05pt;height:8.05pt" coordorigin="1130,21" coordsize="161,161"/>
            </w:pict>
          </mc:Fallback>
        </mc:AlternateContent>
      </w:r>
      <w:r>
        <w:rPr>
          <w:rFonts w:ascii="Arial" w:hAnsi="Arial"/>
        </w:rPr>
        <w:t xml:space="preserve">        </w:t>
      </w:r>
    </w:p>
    <w:p>
      <w:pPr>
        <w:pStyle w:val="Normal"/>
        <w:spacing w:lineRule="exact" w:line="200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>Cognome e nome   _________________________________________________________</w:t>
        <w:tab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L</w:t>
      </w:r>
      <w:r>
        <w:rPr>
          <w:rFonts w:ascii="Arial" w:hAnsi="Arial"/>
        </w:rPr>
        <w:t>uogo e data di nascita     ___________________________________________________________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residente a Oristano  in Via    ________________________________________________ n.______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</w:rPr>
        <w:t>Codice Fiscale   ___________________________________________________________________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</w:rPr>
        <w:t>CELL./TEL. (dato obbligatorio) _______________________________________________________</w:t>
      </w:r>
    </w:p>
    <w:p>
      <w:pPr>
        <w:pStyle w:val="Normal"/>
        <w:spacing w:lineRule="auto" w:line="276" w:before="34" w:after="0"/>
        <w:ind w:left="116" w:right="11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76" w:before="34" w:after="0"/>
        <w:ind w:left="116" w:right="11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 fi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il/la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sc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itt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2"/>
        </w:rPr>
        <w:t>/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on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ape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h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a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 xml:space="preserve">si </w:t>
      </w:r>
      <w:r>
        <w:rPr>
          <w:rFonts w:eastAsia="Arial" w:cs="Arial" w:ascii="Arial" w:hAnsi="Arial"/>
          <w:spacing w:val="1"/>
        </w:rPr>
        <w:t>de</w:t>
      </w:r>
      <w:r>
        <w:rPr>
          <w:rFonts w:eastAsia="Arial" w:cs="Arial" w:ascii="Arial" w:hAnsi="Arial"/>
        </w:rPr>
        <w:t>ll'a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1"/>
        </w:rPr>
        <w:t>7</w:t>
      </w:r>
      <w:r>
        <w:rPr>
          <w:rFonts w:eastAsia="Arial" w:cs="Arial" w:ascii="Arial" w:hAnsi="Arial"/>
        </w:rPr>
        <w:t>6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D</w:t>
      </w:r>
      <w:r>
        <w:rPr>
          <w:rFonts w:eastAsia="Arial" w:cs="Arial" w:ascii="Arial" w:hAnsi="Arial"/>
          <w:spacing w:val="-2"/>
        </w:rPr>
        <w:t>.</w:t>
      </w:r>
      <w:r>
        <w:rPr>
          <w:rFonts w:eastAsia="Arial" w:cs="Arial" w:ascii="Arial" w:hAnsi="Arial"/>
        </w:rPr>
        <w:t>P.R.</w:t>
      </w:r>
      <w:r>
        <w:rPr>
          <w:rFonts w:eastAsia="Arial" w:cs="Arial" w:ascii="Arial" w:hAnsi="Arial"/>
          <w:spacing w:val="1"/>
        </w:rPr>
        <w:t xml:space="preserve"> n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4</w:t>
      </w:r>
      <w:r>
        <w:rPr>
          <w:rFonts w:eastAsia="Arial" w:cs="Arial" w:ascii="Arial" w:hAnsi="Arial"/>
          <w:spacing w:val="1"/>
        </w:rPr>
        <w:t>4</w:t>
      </w:r>
      <w:r>
        <w:rPr>
          <w:rFonts w:eastAsia="Arial" w:cs="Arial" w:ascii="Arial" w:hAnsi="Arial"/>
          <w:spacing w:val="-1"/>
        </w:rPr>
        <w:t>5</w:t>
      </w:r>
      <w:r>
        <w:rPr>
          <w:rFonts w:eastAsia="Arial" w:cs="Arial" w:ascii="Arial" w:hAnsi="Arial"/>
        </w:rPr>
        <w:t>/</w:t>
      </w:r>
      <w:r>
        <w:rPr>
          <w:rFonts w:eastAsia="Arial" w:cs="Arial" w:ascii="Arial" w:hAnsi="Arial"/>
          <w:spacing w:val="1"/>
        </w:rPr>
        <w:t>2</w:t>
      </w:r>
      <w:r>
        <w:rPr>
          <w:rFonts w:eastAsia="Arial" w:cs="Arial" w:ascii="Arial" w:hAnsi="Arial"/>
          <w:spacing w:val="-1"/>
        </w:rPr>
        <w:t>0</w:t>
      </w:r>
      <w:r>
        <w:rPr>
          <w:rFonts w:eastAsia="Arial" w:cs="Arial" w:ascii="Arial" w:hAnsi="Arial"/>
          <w:spacing w:val="1"/>
        </w:rPr>
        <w:t>00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la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lsità</w:t>
      </w:r>
      <w:r>
        <w:rPr>
          <w:rFonts w:eastAsia="Arial" w:cs="Arial" w:ascii="Arial" w:hAnsi="Arial"/>
          <w:spacing w:val="1"/>
        </w:rPr>
        <w:t xml:space="preserve"> n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g</w:t>
      </w:r>
      <w:r>
        <w:rPr>
          <w:rFonts w:eastAsia="Arial" w:cs="Arial" w:ascii="Arial" w:hAnsi="Arial"/>
        </w:rPr>
        <w:t>li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tti e l'uso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ti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lsi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on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un</w:t>
      </w:r>
      <w:r>
        <w:rPr>
          <w:rFonts w:eastAsia="Arial" w:cs="Arial" w:ascii="Arial" w:hAnsi="Arial"/>
        </w:rPr>
        <w:t xml:space="preserve">iti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i s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si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 C</w:t>
      </w:r>
      <w:r>
        <w:rPr>
          <w:rFonts w:eastAsia="Arial" w:cs="Arial" w:ascii="Arial" w:hAnsi="Arial"/>
          <w:spacing w:val="1"/>
        </w:rPr>
        <w:t>od</w:t>
      </w:r>
      <w:r>
        <w:rPr>
          <w:rFonts w:eastAsia="Arial" w:cs="Arial" w:ascii="Arial" w:hAnsi="Arial"/>
        </w:rPr>
        <w:t>ice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de</w:t>
      </w:r>
      <w:r>
        <w:rPr>
          <w:rFonts w:eastAsia="Arial" w:cs="Arial" w:ascii="Arial" w:hAnsi="Arial"/>
        </w:rPr>
        <w:t>lle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gg</w:t>
      </w:r>
      <w:r>
        <w:rPr>
          <w:rFonts w:eastAsia="Arial" w:cs="Arial" w:ascii="Arial" w:hAnsi="Arial"/>
        </w:rPr>
        <w:t>i s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ci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vi</w:t>
      </w:r>
      <w:r>
        <w:rPr>
          <w:rFonts w:eastAsia="Arial" w:cs="Arial" w:ascii="Arial" w:hAnsi="Arial"/>
          <w:spacing w:val="-1"/>
        </w:rPr>
        <w:t>g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>ti 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pe</w:t>
      </w:r>
      <w:r>
        <w:rPr>
          <w:rFonts w:eastAsia="Arial" w:cs="Arial" w:ascii="Arial" w:hAnsi="Arial"/>
        </w:rPr>
        <w:t>v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2"/>
        </w:rPr>
        <w:t>l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-1"/>
        </w:rPr>
        <w:t>q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 xml:space="preserve">o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is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sto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ll'a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t.</w:t>
      </w:r>
      <w:r>
        <w:rPr>
          <w:rFonts w:eastAsia="Arial" w:cs="Arial" w:ascii="Arial" w:hAnsi="Arial"/>
          <w:spacing w:val="1"/>
        </w:rPr>
        <w:t xml:space="preserve"> 7</w:t>
      </w:r>
      <w:r>
        <w:rPr>
          <w:rFonts w:eastAsia="Arial" w:cs="Arial" w:ascii="Arial" w:hAnsi="Arial"/>
        </w:rPr>
        <w:t>5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 xml:space="preserve">l 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si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D.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</w:rPr>
        <w:t>.R.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spacing w:val="1"/>
        </w:rPr>
        <w:t xml:space="preserve"> 4</w:t>
      </w:r>
      <w:r>
        <w:rPr>
          <w:rFonts w:eastAsia="Arial" w:cs="Arial" w:ascii="Arial" w:hAnsi="Arial"/>
          <w:spacing w:val="-1"/>
        </w:rPr>
        <w:t>4</w:t>
      </w:r>
      <w:r>
        <w:rPr>
          <w:rFonts w:eastAsia="Arial" w:cs="Arial" w:ascii="Arial" w:hAnsi="Arial"/>
          <w:spacing w:val="1"/>
        </w:rPr>
        <w:t>5</w:t>
      </w:r>
      <w:r>
        <w:rPr>
          <w:rFonts w:eastAsia="Arial" w:cs="Arial" w:ascii="Arial" w:hAnsi="Arial"/>
          <w:spacing w:val="-2"/>
        </w:rPr>
        <w:t>/</w:t>
      </w:r>
      <w:r>
        <w:rPr>
          <w:rFonts w:eastAsia="Arial" w:cs="Arial" w:ascii="Arial" w:hAnsi="Arial"/>
          <w:spacing w:val="1"/>
        </w:rPr>
        <w:t>2</w:t>
      </w:r>
      <w:r>
        <w:rPr>
          <w:rFonts w:eastAsia="Arial" w:cs="Arial" w:ascii="Arial" w:hAnsi="Arial"/>
          <w:spacing w:val="-1"/>
        </w:rPr>
        <w:t>0</w:t>
      </w:r>
      <w:r>
        <w:rPr>
          <w:rFonts w:eastAsia="Arial" w:cs="Arial" w:ascii="Arial" w:hAnsi="Arial"/>
          <w:spacing w:val="1"/>
        </w:rPr>
        <w:t>0</w:t>
      </w:r>
      <w:r>
        <w:rPr>
          <w:rFonts w:eastAsia="Arial" w:cs="Arial" w:ascii="Arial" w:hAnsi="Arial"/>
        </w:rPr>
        <w:t>0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in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ito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lla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  <w:spacing w:val="-2"/>
        </w:rPr>
        <w:t>z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fici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in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ic</w:t>
      </w:r>
      <w:r>
        <w:rPr>
          <w:rFonts w:eastAsia="Arial" w:cs="Arial" w:ascii="Arial" w:hAnsi="Arial"/>
          <w:spacing w:val="1"/>
        </w:rPr>
        <w:t>h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zi</w:t>
      </w:r>
      <w:r>
        <w:rPr>
          <w:rFonts w:eastAsia="Arial" w:cs="Arial" w:ascii="Arial" w:hAnsi="Arial"/>
          <w:spacing w:val="1"/>
        </w:rPr>
        <w:t>on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-1"/>
        </w:rPr>
        <w:t>me</w:t>
      </w:r>
      <w:r>
        <w:rPr>
          <w:rFonts w:eastAsia="Arial" w:cs="Arial" w:ascii="Arial" w:hAnsi="Arial"/>
          <w:spacing w:val="1"/>
        </w:rPr>
        <w:t>nda</w:t>
      </w:r>
      <w:r>
        <w:rPr>
          <w:rFonts w:eastAsia="Arial" w:cs="Arial" w:ascii="Arial" w:hAnsi="Arial"/>
        </w:rPr>
        <w:t>ci,</w:t>
      </w:r>
    </w:p>
    <w:p>
      <w:pPr>
        <w:pStyle w:val="Normal"/>
        <w:ind w:left="4425" w:right="4435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ind w:left="4425" w:right="4435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DICHIARA</w:t>
      </w:r>
    </w:p>
    <w:p>
      <w:pPr>
        <w:pStyle w:val="Normal"/>
        <w:ind w:left="4425" w:right="4435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47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1"/>
        </w:rPr>
        <w:t>1</w:t>
      </w:r>
      <w:r>
        <w:rPr>
          <w:rFonts w:eastAsia="Arial" w:cs="Arial" w:ascii="Arial" w:hAnsi="Arial"/>
          <w:spacing w:val="26"/>
        </w:rPr>
        <w:t xml:space="preserve">  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h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il 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ne</w:t>
      </w:r>
      <w:r>
        <w:rPr>
          <w:rFonts w:eastAsia="Arial" w:cs="Arial" w:ascii="Arial" w:hAnsi="Arial"/>
        </w:rPr>
        <w:t>fici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del piano è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si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 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mu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i Oristano</w:t>
      </w:r>
    </w:p>
    <w:p>
      <w:pPr>
        <w:pStyle w:val="Normal"/>
        <w:spacing w:lineRule="exact" w:line="240" w:before="14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76"/>
        <w:jc w:val="both"/>
        <w:rPr>
          <w:rFonts w:ascii="Arial" w:hAnsi="Arial" w:eastAsia="Arial" w:cs="Arial"/>
          <w:spacing w:val="1"/>
        </w:rPr>
      </w:pPr>
      <w:r>
        <w:rPr>
          <w:rFonts w:eastAsia="Arial" w:cs="Arial" w:ascii="Arial" w:hAnsi="Arial"/>
          <w:spacing w:val="1"/>
        </w:rPr>
        <w:t>2</w:t>
      </w:r>
      <w:r>
        <w:rPr>
          <w:rFonts w:eastAsia="Arial" w:cs="Arial" w:ascii="Arial" w:hAnsi="Arial"/>
        </w:rPr>
        <w:t xml:space="preserve">.  </w:t>
      </w:r>
      <w:r>
        <w:rPr>
          <w:rFonts w:eastAsia="Arial" w:cs="Arial" w:ascii="Arial" w:hAnsi="Arial"/>
          <w:spacing w:val="26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h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il 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ne</w:t>
      </w:r>
      <w:r>
        <w:rPr>
          <w:rFonts w:eastAsia="Arial" w:cs="Arial" w:ascii="Arial" w:hAnsi="Arial"/>
        </w:rPr>
        <w:t>fici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è</w:t>
      </w:r>
      <w:r>
        <w:rPr>
          <w:rFonts w:eastAsia="Arial" w:cs="Arial" w:ascii="Arial" w:hAnsi="Arial"/>
          <w:spacing w:val="-1"/>
        </w:rPr>
        <w:t xml:space="preserve"> in possesso della certificazione sanitaria attestante il riconoscimento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  <w:spacing w:val="1"/>
        </w:rPr>
        <w:t>h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nd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p</w:t>
      </w:r>
      <w:r>
        <w:rPr>
          <w:rFonts w:eastAsia="Arial" w:cs="Arial" w:ascii="Arial" w:hAnsi="Arial"/>
          <w:spacing w:val="1"/>
        </w:rPr>
        <w:t xml:space="preserve"> </w:t>
      </w:r>
    </w:p>
    <w:p>
      <w:pPr>
        <w:pStyle w:val="Normal"/>
        <w:ind w:left="47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1"/>
        </w:rPr>
        <w:t xml:space="preserve">      </w:t>
      </w:r>
      <w:r>
        <w:rPr>
          <w:rFonts w:eastAsia="Arial" w:cs="Arial" w:ascii="Arial" w:hAnsi="Arial"/>
          <w:spacing w:val="1"/>
        </w:rPr>
        <w:t>g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ve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i s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 xml:space="preserve">si </w:t>
      </w:r>
      <w:r>
        <w:rPr>
          <w:rFonts w:eastAsia="Arial" w:cs="Arial" w:ascii="Arial" w:hAnsi="Arial"/>
          <w:spacing w:val="1"/>
        </w:rPr>
        <w:t>de</w:t>
      </w:r>
      <w:r>
        <w:rPr>
          <w:rFonts w:eastAsia="Arial" w:cs="Arial" w:ascii="Arial" w:hAnsi="Arial"/>
        </w:rPr>
        <w:t>ll'a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3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mm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3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lla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1</w:t>
      </w:r>
      <w:r>
        <w:rPr>
          <w:rFonts w:eastAsia="Arial" w:cs="Arial" w:ascii="Arial" w:hAnsi="Arial"/>
          <w:spacing w:val="-1"/>
        </w:rPr>
        <w:t>0</w:t>
      </w:r>
      <w:r>
        <w:rPr>
          <w:rFonts w:eastAsia="Arial" w:cs="Arial" w:ascii="Arial" w:hAnsi="Arial"/>
          <w:spacing w:val="1"/>
        </w:rPr>
        <w:t>4</w:t>
      </w:r>
      <w:r>
        <w:rPr>
          <w:rFonts w:eastAsia="Arial" w:cs="Arial" w:ascii="Arial" w:hAnsi="Arial"/>
          <w:spacing w:val="-2"/>
        </w:rPr>
        <w:t>/</w:t>
      </w:r>
      <w:r>
        <w:rPr>
          <w:rFonts w:eastAsia="Arial" w:cs="Arial" w:ascii="Arial" w:hAnsi="Arial"/>
          <w:spacing w:val="1"/>
        </w:rPr>
        <w:t>9</w:t>
      </w:r>
      <w:r>
        <w:rPr>
          <w:rFonts w:eastAsia="Arial" w:cs="Arial" w:ascii="Arial" w:hAnsi="Arial"/>
        </w:rPr>
        <w:t xml:space="preserve">2 e che la stessa certificazione non ha subito revoca, </w:t>
      </w:r>
    </w:p>
    <w:p>
      <w:pPr>
        <w:pStyle w:val="Normal"/>
        <w:ind w:left="47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</w:t>
      </w:r>
      <w:r>
        <w:rPr>
          <w:rFonts w:eastAsia="Arial" w:cs="Arial" w:ascii="Arial" w:hAnsi="Arial"/>
        </w:rPr>
        <w:t>modifica o sospensione dalla data di rilascio;</w:t>
      </w:r>
    </w:p>
    <w:p>
      <w:pPr>
        <w:pStyle w:val="Normal"/>
        <w:ind w:left="47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476"/>
        <w:jc w:val="both"/>
        <w:rPr>
          <w:rFonts w:ascii="Arial" w:hAnsi="Arial" w:eastAsia="Arial" w:cs="Arial"/>
        </w:rPr>
      </w:pPr>
      <w:r>
        <mc:AlternateContent>
          <mc:Choice Requires="wps">
            <w:drawing>
              <wp:anchor behindDoc="0" distT="13335" distB="12065" distL="12700" distR="12700" simplePos="0" locked="0" layoutInCell="1" allowOverlap="1" relativeHeight="23" wp14:anchorId="5D72898D">
                <wp:simplePos x="0" y="0"/>
                <wp:positionH relativeFrom="column">
                  <wp:posOffset>5003800</wp:posOffset>
                </wp:positionH>
                <wp:positionV relativeFrom="paragraph">
                  <wp:posOffset>13335</wp:posOffset>
                </wp:positionV>
                <wp:extent cx="171450" cy="180975"/>
                <wp:effectExtent l="12700" t="13335" r="12700" b="12065"/>
                <wp:wrapNone/>
                <wp:docPr id="26" name="Rettango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path="m0,0l-2147483645,0l-2147483645,-2147483646l0,-2147483646xe" fillcolor="white" stroked="t" o:allowincell="f" style="position:absolute;margin-left:394pt;margin-top:1.05pt;width:13.45pt;height:14.2pt;mso-wrap-style:none;v-text-anchor:middle" wp14:anchorId="5D72898D">
                <v:fill o:detectmouseclick="t" type="solid" color2="black"/>
                <v:stroke color="#f79646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2065" distL="12700" distR="12700" simplePos="0" locked="0" layoutInCell="1" allowOverlap="1" relativeHeight="24" wp14:anchorId="4C354A37">
                <wp:simplePos x="0" y="0"/>
                <wp:positionH relativeFrom="column">
                  <wp:posOffset>5857875</wp:posOffset>
                </wp:positionH>
                <wp:positionV relativeFrom="paragraph">
                  <wp:posOffset>8890</wp:posOffset>
                </wp:positionV>
                <wp:extent cx="171450" cy="180975"/>
                <wp:effectExtent l="12700" t="13335" r="12700" b="12065"/>
                <wp:wrapNone/>
                <wp:docPr id="27" name="Rettangol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path="m0,0l-2147483645,0l-2147483645,-2147483646l0,-2147483646xe" fillcolor="white" stroked="t" o:allowincell="f" style="position:absolute;margin-left:461.25pt;margin-top:0.7pt;width:13.45pt;height:14.2pt;mso-wrap-style:none;v-text-anchor:middle" wp14:anchorId="4C354A37">
                <v:fill o:detectmouseclick="t" type="solid" color2="black"/>
                <v:stroke color="#f79646" weight="25560" joinstyle="round" endcap="flat"/>
                <w10:wrap type="none"/>
              </v:rect>
            </w:pict>
          </mc:Fallback>
        </mc:AlternateContent>
      </w:r>
      <w:r>
        <w:rPr>
          <w:rFonts w:eastAsia="Arial" w:cs="Arial" w:ascii="Arial" w:hAnsi="Arial"/>
        </w:rPr>
        <w:t xml:space="preserve">3.  che la disabilità è congenita o sopravvenuta prima dei 35 anni di età:          </w:t>
      </w:r>
      <w:r>
        <w:rPr>
          <w:rFonts w:eastAsia="Arial" w:cs="Arial" w:ascii="Arial" w:hAnsi="Arial"/>
          <w:sz w:val="24"/>
          <w:szCs w:val="24"/>
        </w:rPr>
        <w:t>SI</w:t>
      </w:r>
      <w:r>
        <w:rPr>
          <w:rFonts w:eastAsia="Arial" w:cs="Arial" w:ascii="Arial" w:hAnsi="Arial"/>
        </w:rPr>
        <w:t xml:space="preserve">                 </w:t>
      </w:r>
      <w:r>
        <w:rPr>
          <w:rFonts w:eastAsia="Arial" w:cs="Arial" w:ascii="Arial" w:hAnsi="Arial"/>
          <w:sz w:val="24"/>
          <w:szCs w:val="24"/>
        </w:rPr>
        <w:t>NO</w:t>
      </w:r>
      <w:r>
        <w:rPr>
          <w:rFonts w:eastAsia="Segoe MDL2 Assets" w:cs="Segoe MDL2 Assets" w:ascii="Segoe MDL2 Assets" w:hAnsi="Segoe MDL2 Assets"/>
          <w:w w:val="45"/>
          <w:position w:val="-1"/>
        </w:rPr>
        <w:t xml:space="preserve">     </w:t>
      </w:r>
      <w:r>
        <w:rPr>
          <w:rFonts w:eastAsia="Segoe MDL2 Assets" w:cs="Segoe MDL2 Assets" w:ascii="Segoe MDL2 Assets" w:hAnsi="Segoe MDL2 Assets"/>
          <w:spacing w:val="20"/>
          <w:w w:val="45"/>
          <w:position w:val="-1"/>
        </w:rPr>
        <w:t xml:space="preserve"> </w:t>
      </w:r>
      <w:r>
        <w:rPr>
          <w:rFonts w:eastAsia="Segoe MDL2 Assets" w:cs="Segoe MDL2 Assets" w:ascii="Segoe MDL2 Assets" w:hAnsi="Segoe MDL2 Assets"/>
          <w:w w:val="45"/>
          <w:position w:val="-1"/>
        </w:rPr>
        <w:t xml:space="preserve">         </w:t>
      </w:r>
      <w:r>
        <w:rPr>
          <w:rFonts w:eastAsia="Segoe MDL2 Assets" w:cs="Segoe MDL2 Assets" w:ascii="Segoe MDL2 Assets" w:hAnsi="Segoe MDL2 Assets"/>
          <w:spacing w:val="20"/>
          <w:w w:val="45"/>
          <w:position w:val="-1"/>
        </w:rPr>
        <w:t xml:space="preserve"> </w:t>
      </w:r>
      <w:r>
        <w:rPr>
          <w:rFonts w:eastAsia="Segoe MDL2 Assets" w:cs="Segoe MDL2 Assets" w:ascii="Segoe MDL2 Assets" w:hAnsi="Segoe MDL2 Assets"/>
          <w:w w:val="45"/>
          <w:position w:val="-1"/>
        </w:rPr>
        <w:t xml:space="preserve">         </w:t>
      </w:r>
      <w:r>
        <w:rPr>
          <w:rFonts w:eastAsia="Segoe MDL2 Assets" w:cs="Segoe MDL2 Assets" w:ascii="Segoe MDL2 Assets" w:hAnsi="Segoe MDL2 Assets"/>
          <w:spacing w:val="20"/>
          <w:w w:val="45"/>
          <w:position w:val="-1"/>
        </w:rPr>
        <w:t xml:space="preserve"> </w:t>
      </w:r>
      <w:r>
        <w:rPr>
          <w:rFonts w:eastAsia="Segoe MDL2 Assets" w:cs="Segoe MDL2 Assets" w:ascii="Segoe MDL2 Assets" w:hAnsi="Segoe MDL2 Assets"/>
          <w:w w:val="45"/>
          <w:position w:val="-1"/>
        </w:rPr>
        <w:t xml:space="preserve">         </w:t>
      </w:r>
      <w:r>
        <w:rPr>
          <w:rFonts w:eastAsia="Segoe MDL2 Assets" w:cs="Segoe MDL2 Assets" w:ascii="Segoe MDL2 Assets" w:hAnsi="Segoe MDL2 Assets"/>
          <w:spacing w:val="20"/>
          <w:w w:val="45"/>
          <w:position w:val="-1"/>
        </w:rPr>
        <w:t xml:space="preserve"> </w:t>
      </w:r>
      <w:r>
        <w:rPr>
          <w:rFonts w:eastAsia="Arial" w:cs="Arial" w:ascii="Arial" w:hAnsi="Arial"/>
        </w:rPr>
        <w:t xml:space="preserve">                 </w:t>
      </w:r>
      <w:r>
        <w:rPr>
          <w:rFonts w:eastAsia="Segoe MDL2 Assets" w:cs="Segoe MDL2 Assets" w:ascii="Segoe MDL2 Assets" w:hAnsi="Segoe MDL2 Assets"/>
          <w:w w:val="45"/>
        </w:rPr>
        <w:t xml:space="preserve">       </w:t>
      </w:r>
      <w:r>
        <w:rPr>
          <w:rFonts w:eastAsia="Segoe MDL2 Assets" w:cs="Segoe MDL2 Assets" w:ascii="Segoe MDL2 Assets" w:hAnsi="Segoe MDL2 Assets"/>
          <w:spacing w:val="20"/>
          <w:w w:val="45"/>
        </w:rPr>
        <w:t xml:space="preserve">  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ind w:left="47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47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4.  di dare il proprio consenso affinchè il Comune di Oristano effettui il controllo in merito alla corrispondenza </w:t>
      </w:r>
    </w:p>
    <w:p>
      <w:pPr>
        <w:pStyle w:val="Normal"/>
        <w:ind w:left="47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</w:t>
      </w:r>
      <w:r>
        <w:rPr>
          <w:rFonts w:eastAsia="Arial" w:cs="Arial" w:ascii="Arial" w:hAnsi="Arial"/>
        </w:rPr>
        <w:t xml:space="preserve">di quanto dichiarato con le risultanze dei dati custoditi dalle competenti Amministrazioni Pubbliche ai     </w:t>
      </w:r>
    </w:p>
    <w:p>
      <w:pPr>
        <w:pStyle w:val="Normal"/>
        <w:ind w:left="47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</w:t>
      </w:r>
      <w:r>
        <w:rPr>
          <w:rFonts w:eastAsia="Arial" w:cs="Arial" w:ascii="Arial" w:hAnsi="Arial"/>
        </w:rPr>
        <w:t>sensi dell’art. 71 comma 3 del D.P.R. 445/2000;</w:t>
      </w:r>
    </w:p>
    <w:p>
      <w:pPr>
        <w:pStyle w:val="Normal"/>
        <w:spacing w:lineRule="exact" w:line="240" w:before="16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7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1"/>
        </w:rPr>
        <w:t>5</w:t>
      </w:r>
      <w:r>
        <w:rPr>
          <w:rFonts w:eastAsia="Arial" w:cs="Arial" w:ascii="Arial" w:hAnsi="Arial"/>
        </w:rPr>
        <w:t xml:space="preserve">.  </w:t>
      </w:r>
      <w:r>
        <w:rPr>
          <w:rFonts w:eastAsia="Arial" w:cs="Arial" w:ascii="Arial" w:hAnsi="Arial"/>
          <w:spacing w:val="26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h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in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v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de</w:t>
      </w:r>
      <w:r>
        <w:rPr>
          <w:rFonts w:eastAsia="Arial" w:cs="Arial" w:ascii="Arial" w:hAnsi="Arial"/>
        </w:rPr>
        <w:t xml:space="preserve">l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</w:rPr>
        <w:t>ti</w:t>
      </w:r>
      <w:r>
        <w:rPr>
          <w:rFonts w:eastAsia="Arial" w:cs="Arial" w:ascii="Arial" w:hAnsi="Arial"/>
          <w:spacing w:val="1"/>
        </w:rPr>
        <w:t>na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io</w:t>
      </w:r>
      <w:r>
        <w:rPr>
          <w:rFonts w:eastAsia="Arial" w:cs="Arial" w:ascii="Arial" w:hAnsi="Arial"/>
          <w:spacing w:val="1"/>
        </w:rPr>
        <w:t xml:space="preserve"> de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no</w:t>
      </w:r>
      <w:r>
        <w:rPr>
          <w:rFonts w:eastAsia="Arial" w:cs="Arial" w:ascii="Arial" w:hAnsi="Arial"/>
        </w:rPr>
        <w:t>:</w:t>
      </w:r>
    </w:p>
    <w:p>
      <w:pPr>
        <w:pStyle w:val="Normal"/>
        <w:spacing w:lineRule="exact" w:line="240" w:before="16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476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5715" distB="5715" distL="5715" distR="6350" simplePos="0" locked="0" layoutInCell="0" allowOverlap="1" relativeHeight="34">
                <wp:simplePos x="0" y="0"/>
                <wp:positionH relativeFrom="page">
                  <wp:posOffset>1176020</wp:posOffset>
                </wp:positionH>
                <wp:positionV relativeFrom="paragraph">
                  <wp:posOffset>19685</wp:posOffset>
                </wp:positionV>
                <wp:extent cx="114935" cy="270510"/>
                <wp:effectExtent l="5715" t="5715" r="6350" b="5715"/>
                <wp:wrapNone/>
                <wp:docPr id="28" name="Forma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270360"/>
                          <a:chOff x="0" y="0"/>
                          <a:chExt cx="114840" cy="270360"/>
                        </a:xfrm>
                      </wpg:grpSpPr>
                      <wps:wsp>
                        <wps:cNvPr id="29" name="Figura a mano libera 30"/>
                        <wps:cNvSpPr/>
                        <wps:spPr>
                          <a:xfrm>
                            <a:off x="0" y="0"/>
                            <a:ext cx="114840" cy="11160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3360"/>
                              <a:gd name="textAreaBottom" fmla="*/ 65160 h 633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" name="Figura a mano libera 31"/>
                        <wps:cNvSpPr/>
                        <wps:spPr>
                          <a:xfrm>
                            <a:off x="0" y="158760"/>
                            <a:ext cx="114840" cy="11160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3360"/>
                              <a:gd name="textAreaBottom" fmla="*/ 65160 h 633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6" style="position:absolute;margin-left:92.6pt;margin-top:1.55pt;width:9.05pt;height:21.3pt" coordorigin="1852,31" coordsize="181,426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     </w:t>
      </w:r>
      <w:r>
        <w:rPr>
          <w:rFonts w:eastAsia="Segoe MDL2 Assets" w:cs="Segoe MDL2 Assets" w:ascii="Segoe MDL2 Assets" w:hAnsi="Segoe MDL2 Assets"/>
          <w:spacing w:val="20"/>
          <w:w w:val="45"/>
        </w:rPr>
        <w:t xml:space="preserve">              </w:t>
      </w:r>
      <w:r>
        <w:rPr>
          <w:rFonts w:eastAsia="Arial" w:cs="Arial" w:ascii="Arial" w:hAnsi="Arial"/>
        </w:rPr>
        <w:t>È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no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mm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ist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eg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;</w:t>
      </w:r>
    </w:p>
    <w:p>
      <w:pPr>
        <w:pStyle w:val="Normal"/>
        <w:spacing w:lineRule="auto" w:line="276" w:before="1" w:after="0"/>
        <w:ind w:left="476"/>
        <w:rPr>
          <w:rFonts w:ascii="Arial" w:hAnsi="Arial" w:eastAsia="Arial" w:cs="Arial"/>
        </w:rPr>
      </w:pPr>
      <w:r>
        <w:rPr>
          <w:rFonts w:eastAsia="Segoe MDL2 Assets" w:cs="Segoe MDL2 Assets" w:ascii="Segoe MDL2 Assets" w:hAnsi="Segoe MDL2 Assets"/>
          <w:w w:val="45"/>
        </w:rPr>
        <w:t xml:space="preserve">            </w:t>
      </w:r>
      <w:r>
        <w:rPr>
          <w:rFonts w:eastAsia="Segoe MDL2 Assets" w:cs="Segoe MDL2 Assets" w:ascii="Segoe MDL2 Assets" w:hAnsi="Segoe MDL2 Assets"/>
          <w:spacing w:val="20"/>
          <w:w w:val="45"/>
        </w:rPr>
        <w:t xml:space="preserve">                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è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st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mm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ist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st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gn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;</w:t>
      </w:r>
    </w:p>
    <w:p>
      <w:pPr>
        <w:pStyle w:val="Normal"/>
        <w:spacing w:lineRule="auto" w:line="276" w:before="3" w:after="0"/>
        <w:ind w:left="476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5715" distB="5715" distL="5715" distR="6350" simplePos="0" locked="0" layoutInCell="0" allowOverlap="1" relativeHeight="35">
                <wp:simplePos x="0" y="0"/>
                <wp:positionH relativeFrom="page">
                  <wp:posOffset>1176020</wp:posOffset>
                </wp:positionH>
                <wp:positionV relativeFrom="paragraph">
                  <wp:posOffset>21590</wp:posOffset>
                </wp:positionV>
                <wp:extent cx="114935" cy="114935"/>
                <wp:effectExtent l="5715" t="5715" r="6350" b="5715"/>
                <wp:wrapNone/>
                <wp:docPr id="31" name="Forma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32" name="Figura a mano libera 33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7" style="position:absolute;margin-left:92.6pt;margin-top:1.7pt;width:9.05pt;height:9.05pt" coordorigin="1852,34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  <w:position w:val="-1"/>
        </w:rPr>
        <w:t xml:space="preserve">              </w:t>
      </w:r>
      <w:r>
        <w:rPr>
          <w:rFonts w:eastAsia="Segoe MDL2 Assets" w:cs="Segoe MDL2 Assets" w:ascii="Segoe MDL2 Assets" w:hAnsi="Segoe MDL2 Assets"/>
          <w:spacing w:val="20"/>
          <w:w w:val="45"/>
          <w:position w:val="-1"/>
        </w:rPr>
        <w:t xml:space="preserve">               </w:t>
      </w:r>
      <w:r>
        <w:rPr>
          <w:rFonts w:eastAsia="Arial" w:cs="Arial" w:ascii="Arial" w:hAnsi="Arial"/>
          <w:position w:val="-1"/>
        </w:rPr>
        <w:t>È</w:t>
      </w:r>
      <w:r>
        <w:rPr>
          <w:rFonts w:eastAsia="Arial" w:cs="Arial" w:ascii="Arial" w:hAnsi="Arial"/>
          <w:spacing w:val="-1"/>
          <w:position w:val="-1"/>
        </w:rPr>
        <w:t xml:space="preserve"> </w:t>
      </w:r>
      <w:r>
        <w:rPr>
          <w:rFonts w:eastAsia="Arial" w:cs="Arial" w:ascii="Arial" w:hAnsi="Arial"/>
          <w:position w:val="-1"/>
        </w:rPr>
        <w:t>in</w:t>
      </w:r>
      <w:r>
        <w:rPr>
          <w:rFonts w:eastAsia="Arial" w:cs="Arial" w:ascii="Arial" w:hAnsi="Arial"/>
          <w:spacing w:val="1"/>
          <w:position w:val="-1"/>
        </w:rPr>
        <w:t xml:space="preserve"> </w:t>
      </w:r>
      <w:r>
        <w:rPr>
          <w:rFonts w:eastAsia="Arial" w:cs="Arial" w:ascii="Arial" w:hAnsi="Arial"/>
          <w:position w:val="-1"/>
        </w:rPr>
        <w:t>c</w:t>
      </w:r>
      <w:r>
        <w:rPr>
          <w:rFonts w:eastAsia="Arial" w:cs="Arial" w:ascii="Arial" w:hAnsi="Arial"/>
          <w:spacing w:val="1"/>
          <w:position w:val="-1"/>
        </w:rPr>
        <w:t>o</w:t>
      </w:r>
      <w:r>
        <w:rPr>
          <w:rFonts w:eastAsia="Arial" w:cs="Arial" w:ascii="Arial" w:hAnsi="Arial"/>
          <w:spacing w:val="-1"/>
          <w:position w:val="-1"/>
        </w:rPr>
        <w:t>r</w:t>
      </w:r>
      <w:r>
        <w:rPr>
          <w:rFonts w:eastAsia="Arial" w:cs="Arial" w:ascii="Arial" w:hAnsi="Arial"/>
          <w:position w:val="-1"/>
        </w:rPr>
        <w:t>so</w:t>
      </w:r>
      <w:r>
        <w:rPr>
          <w:rFonts w:eastAsia="Arial" w:cs="Arial" w:ascii="Arial" w:hAnsi="Arial"/>
          <w:spacing w:val="-1"/>
          <w:position w:val="-1"/>
        </w:rPr>
        <w:t xml:space="preserve"> </w:t>
      </w:r>
      <w:r>
        <w:rPr>
          <w:rFonts w:eastAsia="Arial" w:cs="Arial" w:ascii="Arial" w:hAnsi="Arial"/>
          <w:position w:val="-1"/>
        </w:rPr>
        <w:t>la</w:t>
      </w:r>
      <w:r>
        <w:rPr>
          <w:rFonts w:eastAsia="Arial" w:cs="Arial" w:ascii="Arial" w:hAnsi="Arial"/>
          <w:spacing w:val="1"/>
          <w:position w:val="-1"/>
        </w:rPr>
        <w:t xml:space="preserve"> p</w:t>
      </w:r>
      <w:r>
        <w:rPr>
          <w:rFonts w:eastAsia="Arial" w:cs="Arial" w:ascii="Arial" w:hAnsi="Arial"/>
          <w:spacing w:val="-3"/>
          <w:position w:val="-1"/>
        </w:rPr>
        <w:t>r</w:t>
      </w:r>
      <w:r>
        <w:rPr>
          <w:rFonts w:eastAsia="Arial" w:cs="Arial" w:ascii="Arial" w:hAnsi="Arial"/>
          <w:spacing w:val="1"/>
          <w:position w:val="-1"/>
        </w:rPr>
        <w:t>o</w:t>
      </w:r>
      <w:r>
        <w:rPr>
          <w:rFonts w:eastAsia="Arial" w:cs="Arial" w:ascii="Arial" w:hAnsi="Arial"/>
          <w:position w:val="-1"/>
        </w:rPr>
        <w:t>c</w:t>
      </w:r>
      <w:r>
        <w:rPr>
          <w:rFonts w:eastAsia="Arial" w:cs="Arial" w:ascii="Arial" w:hAnsi="Arial"/>
          <w:spacing w:val="1"/>
          <w:position w:val="-1"/>
        </w:rPr>
        <w:t>e</w:t>
      </w:r>
      <w:r>
        <w:rPr>
          <w:rFonts w:eastAsia="Arial" w:cs="Arial" w:ascii="Arial" w:hAnsi="Arial"/>
          <w:spacing w:val="-1"/>
          <w:position w:val="-1"/>
        </w:rPr>
        <w:t>d</w:t>
      </w:r>
      <w:r>
        <w:rPr>
          <w:rFonts w:eastAsia="Arial" w:cs="Arial" w:ascii="Arial" w:hAnsi="Arial"/>
          <w:spacing w:val="1"/>
          <w:position w:val="-1"/>
        </w:rPr>
        <w:t>u</w:t>
      </w:r>
      <w:r>
        <w:rPr>
          <w:rFonts w:eastAsia="Arial" w:cs="Arial" w:ascii="Arial" w:hAnsi="Arial"/>
          <w:spacing w:val="-1"/>
          <w:position w:val="-1"/>
        </w:rPr>
        <w:t>r</w:t>
      </w:r>
      <w:r>
        <w:rPr>
          <w:rFonts w:eastAsia="Arial" w:cs="Arial" w:ascii="Arial" w:hAnsi="Arial"/>
          <w:position w:val="-1"/>
        </w:rPr>
        <w:t>a</w:t>
      </w:r>
      <w:r>
        <w:rPr>
          <w:rFonts w:eastAsia="Arial" w:cs="Arial" w:ascii="Arial" w:hAnsi="Arial"/>
          <w:spacing w:val="1"/>
          <w:position w:val="-1"/>
        </w:rPr>
        <w:t xml:space="preserve"> d</w:t>
      </w:r>
      <w:r>
        <w:rPr>
          <w:rFonts w:eastAsia="Arial" w:cs="Arial" w:ascii="Arial" w:hAnsi="Arial"/>
          <w:position w:val="-1"/>
        </w:rPr>
        <w:t>i</w:t>
      </w:r>
      <w:r>
        <w:rPr>
          <w:rFonts w:eastAsia="Arial" w:cs="Arial" w:ascii="Arial" w:hAnsi="Arial"/>
          <w:spacing w:val="-2"/>
          <w:position w:val="-1"/>
        </w:rPr>
        <w:t xml:space="preserve"> </w:t>
      </w:r>
      <w:r>
        <w:rPr>
          <w:rFonts w:eastAsia="Arial" w:cs="Arial" w:ascii="Arial" w:hAnsi="Arial"/>
          <w:spacing w:val="1"/>
          <w:position w:val="-1"/>
        </w:rPr>
        <w:t>no</w:t>
      </w:r>
      <w:r>
        <w:rPr>
          <w:rFonts w:eastAsia="Arial" w:cs="Arial" w:ascii="Arial" w:hAnsi="Arial"/>
          <w:spacing w:val="-1"/>
          <w:position w:val="-1"/>
        </w:rPr>
        <w:t>m</w:t>
      </w:r>
      <w:r>
        <w:rPr>
          <w:rFonts w:eastAsia="Arial" w:cs="Arial" w:ascii="Arial" w:hAnsi="Arial"/>
          <w:position w:val="-1"/>
        </w:rPr>
        <w:t>i</w:t>
      </w:r>
      <w:r>
        <w:rPr>
          <w:rFonts w:eastAsia="Arial" w:cs="Arial" w:ascii="Arial" w:hAnsi="Arial"/>
          <w:spacing w:val="-1"/>
          <w:position w:val="-1"/>
        </w:rPr>
        <w:t>n</w:t>
      </w:r>
      <w:r>
        <w:rPr>
          <w:rFonts w:eastAsia="Arial" w:cs="Arial" w:ascii="Arial" w:hAnsi="Arial"/>
          <w:position w:val="-1"/>
        </w:rPr>
        <w:t>a</w:t>
      </w:r>
      <w:r>
        <w:rPr>
          <w:rFonts w:eastAsia="Arial" w:cs="Arial" w:ascii="Arial" w:hAnsi="Arial"/>
          <w:spacing w:val="1"/>
          <w:position w:val="-1"/>
        </w:rPr>
        <w:t xml:space="preserve"> d</w:t>
      </w:r>
      <w:r>
        <w:rPr>
          <w:rFonts w:eastAsia="Arial" w:cs="Arial" w:ascii="Arial" w:hAnsi="Arial"/>
          <w:spacing w:val="-1"/>
          <w:position w:val="-1"/>
        </w:rPr>
        <w:t>e</w:t>
      </w:r>
      <w:r>
        <w:rPr>
          <w:rFonts w:eastAsia="Arial" w:cs="Arial" w:ascii="Arial" w:hAnsi="Arial"/>
          <w:position w:val="-1"/>
        </w:rPr>
        <w:t>l t</w:t>
      </w:r>
      <w:r>
        <w:rPr>
          <w:rFonts w:eastAsia="Arial" w:cs="Arial" w:ascii="Arial" w:hAnsi="Arial"/>
          <w:spacing w:val="-1"/>
          <w:position w:val="-1"/>
        </w:rPr>
        <w:t>u</w:t>
      </w:r>
      <w:r>
        <w:rPr>
          <w:rFonts w:eastAsia="Arial" w:cs="Arial" w:ascii="Arial" w:hAnsi="Arial"/>
          <w:position w:val="-1"/>
        </w:rPr>
        <w:t>t</w:t>
      </w:r>
      <w:r>
        <w:rPr>
          <w:rFonts w:eastAsia="Arial" w:cs="Arial" w:ascii="Arial" w:hAnsi="Arial"/>
          <w:spacing w:val="1"/>
          <w:position w:val="-1"/>
        </w:rPr>
        <w:t>o</w:t>
      </w:r>
      <w:r>
        <w:rPr>
          <w:rFonts w:eastAsia="Arial" w:cs="Arial" w:ascii="Arial" w:hAnsi="Arial"/>
          <w:spacing w:val="-1"/>
          <w:position w:val="-1"/>
        </w:rPr>
        <w:t>r</w:t>
      </w:r>
      <w:r>
        <w:rPr>
          <w:rFonts w:eastAsia="Arial" w:cs="Arial" w:ascii="Arial" w:hAnsi="Arial"/>
          <w:spacing w:val="1"/>
          <w:position w:val="-1"/>
        </w:rPr>
        <w:t>e</w:t>
      </w:r>
      <w:r>
        <w:rPr>
          <w:rFonts w:eastAsia="Arial" w:cs="Arial" w:ascii="Arial" w:hAnsi="Arial"/>
          <w:spacing w:val="-2"/>
          <w:position w:val="-1"/>
        </w:rPr>
        <w:t>/</w:t>
      </w:r>
      <w:r>
        <w:rPr>
          <w:rFonts w:eastAsia="Arial" w:cs="Arial" w:ascii="Arial" w:hAnsi="Arial"/>
          <w:spacing w:val="1"/>
          <w:position w:val="-1"/>
        </w:rPr>
        <w:t>a</w:t>
      </w:r>
      <w:r>
        <w:rPr>
          <w:rFonts w:eastAsia="Arial" w:cs="Arial" w:ascii="Arial" w:hAnsi="Arial"/>
          <w:spacing w:val="-1"/>
          <w:position w:val="-1"/>
        </w:rPr>
        <w:t>mm</w:t>
      </w:r>
      <w:r>
        <w:rPr>
          <w:rFonts w:eastAsia="Arial" w:cs="Arial" w:ascii="Arial" w:hAnsi="Arial"/>
          <w:position w:val="-1"/>
        </w:rPr>
        <w:t>i</w:t>
      </w:r>
      <w:r>
        <w:rPr>
          <w:rFonts w:eastAsia="Arial" w:cs="Arial" w:ascii="Arial" w:hAnsi="Arial"/>
          <w:spacing w:val="1"/>
          <w:position w:val="-1"/>
        </w:rPr>
        <w:t>n</w:t>
      </w:r>
      <w:r>
        <w:rPr>
          <w:rFonts w:eastAsia="Arial" w:cs="Arial" w:ascii="Arial" w:hAnsi="Arial"/>
          <w:position w:val="-1"/>
        </w:rPr>
        <w:t>ist</w:t>
      </w:r>
      <w:r>
        <w:rPr>
          <w:rFonts w:eastAsia="Arial" w:cs="Arial" w:ascii="Arial" w:hAnsi="Arial"/>
          <w:spacing w:val="-1"/>
          <w:position w:val="-1"/>
        </w:rPr>
        <w:t>r</w:t>
      </w:r>
      <w:r>
        <w:rPr>
          <w:rFonts w:eastAsia="Arial" w:cs="Arial" w:ascii="Arial" w:hAnsi="Arial"/>
          <w:spacing w:val="1"/>
          <w:position w:val="-1"/>
        </w:rPr>
        <w:t>a</w:t>
      </w:r>
      <w:r>
        <w:rPr>
          <w:rFonts w:eastAsia="Arial" w:cs="Arial" w:ascii="Arial" w:hAnsi="Arial"/>
          <w:position w:val="-1"/>
        </w:rPr>
        <w:t>t</w:t>
      </w:r>
      <w:r>
        <w:rPr>
          <w:rFonts w:eastAsia="Arial" w:cs="Arial" w:ascii="Arial" w:hAnsi="Arial"/>
          <w:spacing w:val="1"/>
          <w:position w:val="-1"/>
        </w:rPr>
        <w:t>o</w:t>
      </w:r>
      <w:r>
        <w:rPr>
          <w:rFonts w:eastAsia="Arial" w:cs="Arial" w:ascii="Arial" w:hAnsi="Arial"/>
          <w:spacing w:val="-1"/>
          <w:position w:val="-1"/>
        </w:rPr>
        <w:t>r</w:t>
      </w:r>
      <w:r>
        <w:rPr>
          <w:rFonts w:eastAsia="Arial" w:cs="Arial" w:ascii="Arial" w:hAnsi="Arial"/>
          <w:position w:val="-1"/>
        </w:rPr>
        <w:t>e</w:t>
      </w:r>
      <w:r>
        <w:rPr>
          <w:rFonts w:eastAsia="Arial" w:cs="Arial" w:ascii="Arial" w:hAnsi="Arial"/>
          <w:spacing w:val="1"/>
          <w:position w:val="-1"/>
        </w:rPr>
        <w:t xml:space="preserve"> </w:t>
      </w:r>
      <w:r>
        <w:rPr>
          <w:rFonts w:eastAsia="Arial" w:cs="Arial" w:ascii="Arial" w:hAnsi="Arial"/>
          <w:spacing w:val="-1"/>
          <w:position w:val="-1"/>
        </w:rPr>
        <w:t>d</w:t>
      </w:r>
      <w:r>
        <w:rPr>
          <w:rFonts w:eastAsia="Arial" w:cs="Arial" w:ascii="Arial" w:hAnsi="Arial"/>
          <w:position w:val="-1"/>
        </w:rPr>
        <w:t>i s</w:t>
      </w:r>
      <w:r>
        <w:rPr>
          <w:rFonts w:eastAsia="Arial" w:cs="Arial" w:ascii="Arial" w:hAnsi="Arial"/>
          <w:spacing w:val="1"/>
          <w:position w:val="-1"/>
        </w:rPr>
        <w:t>o</w:t>
      </w:r>
      <w:r>
        <w:rPr>
          <w:rFonts w:eastAsia="Arial" w:cs="Arial" w:ascii="Arial" w:hAnsi="Arial"/>
          <w:spacing w:val="-2"/>
          <w:position w:val="-1"/>
        </w:rPr>
        <w:t>s</w:t>
      </w:r>
      <w:r>
        <w:rPr>
          <w:rFonts w:eastAsia="Arial" w:cs="Arial" w:ascii="Arial" w:hAnsi="Arial"/>
          <w:position w:val="-1"/>
        </w:rPr>
        <w:t>t</w:t>
      </w:r>
      <w:r>
        <w:rPr>
          <w:rFonts w:eastAsia="Arial" w:cs="Arial" w:ascii="Arial" w:hAnsi="Arial"/>
          <w:spacing w:val="1"/>
          <w:position w:val="-1"/>
        </w:rPr>
        <w:t>e</w:t>
      </w:r>
      <w:r>
        <w:rPr>
          <w:rFonts w:eastAsia="Arial" w:cs="Arial" w:ascii="Arial" w:hAnsi="Arial"/>
          <w:spacing w:val="-1"/>
          <w:position w:val="-1"/>
        </w:rPr>
        <w:t>g</w:t>
      </w:r>
      <w:r>
        <w:rPr>
          <w:rFonts w:eastAsia="Arial" w:cs="Arial" w:ascii="Arial" w:hAnsi="Arial"/>
          <w:spacing w:val="1"/>
          <w:position w:val="-1"/>
        </w:rPr>
        <w:t>no</w:t>
      </w:r>
      <w:r>
        <w:rPr>
          <w:rFonts w:eastAsia="Arial" w:cs="Arial" w:ascii="Arial" w:hAnsi="Arial"/>
          <w:position w:val="-1"/>
        </w:rPr>
        <w:t>;</w:t>
      </w:r>
    </w:p>
    <w:p>
      <w:pPr>
        <w:pStyle w:val="Normal"/>
        <w:spacing w:lineRule="auto" w:line="276"/>
        <w:rPr/>
      </w:pPr>
      <w:r>
        <w:rPr/>
      </w:r>
    </w:p>
    <w:p>
      <w:pPr>
        <w:sectPr>
          <w:type w:val="nextPage"/>
          <w:pgSz w:w="11906" w:h="16838"/>
          <w:pgMar w:left="618" w:right="1021" w:gutter="0" w:header="0" w:top="567" w:footer="0" w:bottom="567"/>
          <w:pgNumType w:start="1" w:fmt="decimal"/>
          <w:formProt w:val="false"/>
          <w:textDirection w:val="lrTb"/>
          <w:docGrid w:type="default" w:linePitch="100" w:charSpace="24576"/>
        </w:sectPr>
      </w:pPr>
    </w:p>
    <w:p>
      <w:pPr>
        <w:pStyle w:val="Normal"/>
        <w:spacing w:lineRule="exact" w:line="120"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20"/>
        <w:ind w:left="116" w:right="-50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position w:val="-1"/>
          <w:u w:val="single" w:color="000000"/>
        </w:rPr>
        <w:t>PARTE</w:t>
      </w:r>
      <w:r>
        <w:rPr>
          <w:rFonts w:eastAsia="Arial" w:cs="Arial" w:ascii="Arial" w:hAnsi="Arial"/>
          <w:b/>
          <w:spacing w:val="-10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position w:val="-1"/>
          <w:u w:val="single" w:color="000000"/>
        </w:rPr>
        <w:t>P</w:t>
      </w:r>
      <w:r>
        <w:rPr>
          <w:rFonts w:eastAsia="Arial" w:cs="Arial" w:ascii="Arial" w:hAnsi="Arial"/>
          <w:b/>
          <w:spacing w:val="-2"/>
          <w:position w:val="-1"/>
          <w:u w:val="single" w:color="000000"/>
        </w:rPr>
        <w:t>R</w:t>
      </w:r>
      <w:r>
        <w:rPr>
          <w:rFonts w:eastAsia="Arial" w:cs="Arial" w:ascii="Arial" w:hAnsi="Arial"/>
          <w:b/>
          <w:position w:val="-1"/>
          <w:u w:val="single" w:color="000000"/>
        </w:rPr>
        <w:t>I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M</w:t>
      </w:r>
      <w:r>
        <w:rPr>
          <w:rFonts w:eastAsia="Arial" w:cs="Arial" w:ascii="Arial" w:hAnsi="Arial"/>
          <w:b/>
          <w:position w:val="-1"/>
          <w:u w:val="single" w:color="000000"/>
        </w:rPr>
        <w:t>A</w:t>
      </w:r>
    </w:p>
    <w:p>
      <w:pPr>
        <w:pStyle w:val="Normal"/>
        <w:spacing w:before="0" w:after="0"/>
        <w:ind w:left="-37" w:right="3472"/>
        <w:jc w:val="center"/>
        <w:rPr>
          <w:rFonts w:ascii="Arial" w:hAnsi="Arial" w:eastAsia="Arial" w:cs="Arial"/>
        </w:rPr>
      </w:pPr>
      <w:r>
        <w:br w:type="column"/>
      </w:r>
      <w:r>
        <w:rPr>
          <w:rFonts w:eastAsia="Arial" w:cs="Arial" w:ascii="Arial" w:hAnsi="Arial"/>
          <w:b/>
        </w:rPr>
        <w:t>DICHIARA</w:t>
      </w:r>
      <w:r>
        <w:rPr>
          <w:rFonts w:eastAsia="Arial" w:cs="Arial" w:ascii="Arial" w:hAnsi="Arial"/>
          <w:b/>
          <w:spacing w:val="3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sì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q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g</w:t>
      </w:r>
      <w:r>
        <w:rPr>
          <w:rFonts w:eastAsia="Arial" w:cs="Arial" w:ascii="Arial" w:hAnsi="Arial"/>
          <w:spacing w:val="1"/>
        </w:rPr>
        <w:t>ue</w:t>
      </w:r>
      <w:r>
        <w:rPr>
          <w:rFonts w:eastAsia="Arial" w:cs="Arial" w:ascii="Arial" w:hAnsi="Arial"/>
        </w:rPr>
        <w:t>:</w:t>
      </w:r>
    </w:p>
    <w:p>
      <w:pPr>
        <w:pStyle w:val="Normal"/>
        <w:spacing w:before="34" w:after="0"/>
        <w:ind w:left="-37" w:right="347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100" w:before="6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521" w:right="4029"/>
        <w:jc w:val="center"/>
        <w:rPr>
          <w:rFonts w:ascii="Arial" w:hAnsi="Arial" w:eastAsia="Arial" w:cs="Arial"/>
          <w:b/>
          <w:u w:val="single" w:color="000000"/>
        </w:rPr>
      </w:pPr>
      <w:r>
        <w:rPr>
          <w:rFonts w:eastAsia="Arial" w:cs="Arial" w:ascii="Arial" w:hAnsi="Arial"/>
          <w:b/>
          <w:u w:val="single" w:color="000000"/>
        </w:rPr>
      </w:r>
    </w:p>
    <w:p>
      <w:pPr>
        <w:pStyle w:val="Normal"/>
        <w:ind w:left="521" w:right="4029"/>
        <w:jc w:val="center"/>
        <w:rPr>
          <w:rFonts w:ascii="Arial" w:hAnsi="Arial" w:eastAsia="Arial" w:cs="Arial"/>
          <w:b/>
          <w:u w:val="single" w:color="000000"/>
        </w:rPr>
      </w:pPr>
      <w:r>
        <w:rPr>
          <w:rFonts w:eastAsia="Arial" w:cs="Arial" w:ascii="Arial" w:hAnsi="Arial"/>
          <w:b/>
          <w:u w:val="single" w:color="000000"/>
        </w:rPr>
      </w:r>
    </w:p>
    <w:p>
      <w:pPr>
        <w:pStyle w:val="Normal"/>
        <w:ind w:left="521" w:right="4029"/>
        <w:jc w:val="center"/>
        <w:rPr>
          <w:rFonts w:ascii="Arial" w:hAnsi="Arial" w:eastAsia="Arial" w:cs="Arial"/>
          <w:b/>
          <w:u w:val="single" w:color="000000"/>
        </w:rPr>
      </w:pPr>
      <w:r>
        <w:rPr>
          <w:rFonts w:eastAsia="Arial" w:cs="Arial" w:ascii="Arial" w:hAnsi="Arial"/>
          <w:b/>
          <w:u w:val="single" w:color="000000"/>
        </w:rPr>
      </w:r>
    </w:p>
    <w:p>
      <w:pPr>
        <w:pStyle w:val="Normal"/>
        <w:ind w:left="510" w:right="3231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u w:val="single" w:color="000000"/>
        </w:rPr>
        <w:t>SCHEDA SOCIALE</w:t>
      </w:r>
    </w:p>
    <w:p>
      <w:pPr>
        <w:sectPr>
          <w:type w:val="continuous"/>
          <w:pgSz w:w="11906" w:h="16838"/>
          <w:pgMar w:left="618" w:right="1021" w:gutter="0" w:header="0" w:top="567" w:footer="0" w:bottom="567"/>
          <w:cols w:num="2" w:equalWidth="false" w:sep="false">
            <w:col w:w="1635" w:space="1950"/>
            <w:col w:w="6681"/>
          </w:cols>
          <w:formProt w:val="false"/>
          <w:textDirection w:val="lrTb"/>
          <w:docGrid w:type="default" w:linePitch="100" w:charSpace="24576"/>
        </w:sectPr>
      </w:pPr>
    </w:p>
    <w:p>
      <w:pPr>
        <w:pStyle w:val="Normal"/>
        <w:spacing w:lineRule="exact" w:line="220"/>
        <w:rPr>
          <w:rFonts w:ascii="Arial" w:hAnsi="Arial" w:eastAsia="Arial" w:cs="Arial"/>
          <w:b/>
          <w:spacing w:val="1"/>
        </w:rPr>
      </w:pPr>
      <w:r>
        <w:rPr>
          <w:rFonts w:eastAsia="Arial" w:cs="Arial" w:ascii="Arial" w:hAnsi="Arial"/>
          <w:b/>
          <w:spacing w:val="1"/>
        </w:rPr>
      </w:r>
    </w:p>
    <w:p>
      <w:pPr>
        <w:pStyle w:val="Normal"/>
        <w:spacing w:lineRule="exact" w:line="220"/>
        <w:ind w:left="116"/>
        <w:rPr>
          <w:rFonts w:ascii="Arial" w:hAnsi="Arial" w:eastAsia="Arial" w:cs="Arial"/>
          <w:b/>
          <w:spacing w:val="1"/>
        </w:rPr>
      </w:pPr>
      <w:r>
        <w:rPr>
          <w:rFonts w:eastAsia="Arial" w:cs="Arial" w:ascii="Arial" w:hAnsi="Arial"/>
          <w:b/>
          <w:spacing w:val="1"/>
        </w:rPr>
      </w:r>
    </w:p>
    <w:p>
      <w:pPr>
        <w:pStyle w:val="Normal"/>
        <w:spacing w:lineRule="exact" w:line="220"/>
        <w:ind w:left="116"/>
        <w:rPr>
          <w:rFonts w:ascii="Arial" w:hAnsi="Arial" w:eastAsia="Arial" w:cs="Arial"/>
          <w:sz w:val="16"/>
          <w:szCs w:val="16"/>
          <w:u w:val="single"/>
        </w:rPr>
      </w:pPr>
      <w:r>
        <w:rPr>
          <w:rFonts w:eastAsia="Arial" w:cs="Arial" w:ascii="Arial" w:hAnsi="Arial"/>
          <w:b/>
          <w:spacing w:val="1"/>
          <w:position w:val="-1"/>
        </w:rPr>
        <w:t>1</w:t>
      </w:r>
      <w:r>
        <w:rPr>
          <w:rFonts w:eastAsia="Arial" w:cs="Arial" w:ascii="Arial" w:hAnsi="Arial"/>
          <w:b/>
          <w:position w:val="-1"/>
        </w:rPr>
        <w:t>.</w:t>
      </w:r>
      <w:r>
        <w:rPr>
          <w:rFonts w:eastAsia="Arial" w:cs="Arial" w:ascii="Arial" w:hAnsi="Arial"/>
          <w:b/>
          <w:spacing w:val="1"/>
          <w:position w:val="-1"/>
        </w:rPr>
        <w:t xml:space="preserve"> 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C</w:t>
      </w:r>
      <w:r>
        <w:rPr>
          <w:rFonts w:eastAsia="Arial" w:cs="Arial" w:ascii="Arial" w:hAnsi="Arial"/>
          <w:b/>
          <w:spacing w:val="-3"/>
          <w:position w:val="-1"/>
          <w:sz w:val="16"/>
          <w:szCs w:val="16"/>
          <w:u w:val="single"/>
        </w:rPr>
        <w:t>O</w:t>
      </w:r>
      <w:r>
        <w:rPr>
          <w:rFonts w:eastAsia="Arial" w:cs="Arial" w:ascii="Arial" w:hAnsi="Arial"/>
          <w:b/>
          <w:spacing w:val="1"/>
          <w:position w:val="-1"/>
          <w:sz w:val="16"/>
          <w:szCs w:val="16"/>
          <w:u w:val="single"/>
        </w:rPr>
        <w:t>M</w:t>
      </w:r>
      <w:r>
        <w:rPr>
          <w:rFonts w:eastAsia="Arial" w:cs="Arial" w:ascii="Arial" w:hAnsi="Arial"/>
          <w:b/>
          <w:spacing w:val="-1"/>
          <w:position w:val="-1"/>
          <w:sz w:val="16"/>
          <w:szCs w:val="16"/>
          <w:u w:val="single"/>
        </w:rPr>
        <w:t>P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O</w:t>
      </w:r>
      <w:r>
        <w:rPr>
          <w:rFonts w:eastAsia="Arial" w:cs="Arial" w:ascii="Arial" w:hAnsi="Arial"/>
          <w:b/>
          <w:spacing w:val="-1"/>
          <w:position w:val="-1"/>
          <w:sz w:val="16"/>
          <w:szCs w:val="16"/>
          <w:u w:val="single"/>
        </w:rPr>
        <w:t>S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IZIO</w:t>
      </w:r>
      <w:r>
        <w:rPr>
          <w:rFonts w:eastAsia="Arial" w:cs="Arial" w:ascii="Arial" w:hAnsi="Arial"/>
          <w:b/>
          <w:spacing w:val="2"/>
          <w:position w:val="-1"/>
          <w:sz w:val="16"/>
          <w:szCs w:val="16"/>
          <w:u w:val="single"/>
        </w:rPr>
        <w:t>N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E</w:t>
      </w:r>
      <w:r>
        <w:rPr>
          <w:rFonts w:eastAsia="Arial" w:cs="Arial" w:ascii="Arial" w:hAnsi="Arial"/>
          <w:b/>
          <w:spacing w:val="12"/>
          <w:position w:val="-1"/>
          <w:sz w:val="16"/>
          <w:szCs w:val="16"/>
          <w:u w:val="single"/>
        </w:rPr>
        <w:t xml:space="preserve"> </w:t>
      </w:r>
      <w:r>
        <w:rPr>
          <w:rFonts w:eastAsia="Arial" w:cs="Arial" w:ascii="Arial" w:hAnsi="Arial"/>
          <w:b/>
          <w:spacing w:val="-2"/>
          <w:position w:val="-1"/>
          <w:sz w:val="16"/>
          <w:szCs w:val="16"/>
          <w:u w:val="single"/>
        </w:rPr>
        <w:t>N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UCL</w:t>
      </w:r>
      <w:r>
        <w:rPr>
          <w:rFonts w:eastAsia="Arial" w:cs="Arial" w:ascii="Arial" w:hAnsi="Arial"/>
          <w:b/>
          <w:spacing w:val="-1"/>
          <w:position w:val="-1"/>
          <w:sz w:val="16"/>
          <w:szCs w:val="16"/>
          <w:u w:val="single"/>
        </w:rPr>
        <w:t>E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O</w:t>
      </w:r>
      <w:r>
        <w:rPr>
          <w:rFonts w:eastAsia="Arial" w:cs="Arial" w:ascii="Arial" w:hAnsi="Arial"/>
          <w:b/>
          <w:spacing w:val="12"/>
          <w:position w:val="-1"/>
          <w:sz w:val="16"/>
          <w:szCs w:val="16"/>
          <w:u w:val="single"/>
        </w:rPr>
        <w:t xml:space="preserve"> </w:t>
      </w:r>
      <w:r>
        <w:rPr>
          <w:rFonts w:eastAsia="Arial" w:cs="Arial" w:ascii="Arial" w:hAnsi="Arial"/>
          <w:b/>
          <w:spacing w:val="-2"/>
          <w:position w:val="-1"/>
          <w:sz w:val="16"/>
          <w:szCs w:val="16"/>
          <w:u w:val="single"/>
        </w:rPr>
        <w:t>F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A</w:t>
      </w:r>
      <w:r>
        <w:rPr>
          <w:rFonts w:eastAsia="Arial" w:cs="Arial" w:ascii="Arial" w:hAnsi="Arial"/>
          <w:b/>
          <w:spacing w:val="1"/>
          <w:position w:val="-1"/>
          <w:sz w:val="16"/>
          <w:szCs w:val="16"/>
          <w:u w:val="single"/>
        </w:rPr>
        <w:t>M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ILIARE</w:t>
      </w:r>
      <w:r>
        <w:rPr>
          <w:rFonts w:eastAsia="Arial" w:cs="Arial" w:ascii="Arial" w:hAnsi="Arial"/>
          <w:b/>
          <w:spacing w:val="12"/>
          <w:position w:val="-1"/>
          <w:sz w:val="16"/>
          <w:szCs w:val="16"/>
          <w:u w:val="single"/>
        </w:rPr>
        <w:t xml:space="preserve"> 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D</w:t>
      </w:r>
      <w:r>
        <w:rPr>
          <w:rFonts w:eastAsia="Arial" w:cs="Arial" w:ascii="Arial" w:hAnsi="Arial"/>
          <w:b/>
          <w:spacing w:val="-1"/>
          <w:position w:val="-1"/>
          <w:sz w:val="16"/>
          <w:szCs w:val="16"/>
          <w:u w:val="single"/>
        </w:rPr>
        <w:t>E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L</w:t>
      </w:r>
      <w:r>
        <w:rPr>
          <w:rFonts w:eastAsia="Arial" w:cs="Arial" w:ascii="Arial" w:hAnsi="Arial"/>
          <w:b/>
          <w:spacing w:val="12"/>
          <w:position w:val="-1"/>
          <w:sz w:val="16"/>
          <w:szCs w:val="16"/>
          <w:u w:val="single"/>
        </w:rPr>
        <w:t xml:space="preserve"> 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B</w:t>
      </w:r>
      <w:r>
        <w:rPr>
          <w:rFonts w:eastAsia="Arial" w:cs="Arial" w:ascii="Arial" w:hAnsi="Arial"/>
          <w:b/>
          <w:spacing w:val="-1"/>
          <w:position w:val="-1"/>
          <w:sz w:val="16"/>
          <w:szCs w:val="16"/>
          <w:u w:val="single"/>
        </w:rPr>
        <w:t>E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N</w:t>
      </w:r>
      <w:r>
        <w:rPr>
          <w:rFonts w:eastAsia="Arial" w:cs="Arial" w:ascii="Arial" w:hAnsi="Arial"/>
          <w:b/>
          <w:spacing w:val="-1"/>
          <w:position w:val="-1"/>
          <w:sz w:val="16"/>
          <w:szCs w:val="16"/>
          <w:u w:val="single"/>
        </w:rPr>
        <w:t>E</w:t>
      </w:r>
      <w:r>
        <w:rPr>
          <w:rFonts w:eastAsia="Arial" w:cs="Arial" w:ascii="Arial" w:hAnsi="Arial"/>
          <w:b/>
          <w:position w:val="-1"/>
          <w:sz w:val="16"/>
          <w:szCs w:val="16"/>
          <w:u w:val="single"/>
        </w:rPr>
        <w:t>FICIARIO</w:t>
      </w:r>
    </w:p>
    <w:p>
      <w:pPr>
        <w:pStyle w:val="Normal"/>
        <w:spacing w:lineRule="exact" w:line="220" w:before="13"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tbl>
      <w:tblPr>
        <w:tblW w:w="9952" w:type="dxa"/>
        <w:jc w:val="left"/>
        <w:tblInd w:w="11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922"/>
        <w:gridCol w:w="1934"/>
        <w:gridCol w:w="1926"/>
        <w:gridCol w:w="1754"/>
        <w:gridCol w:w="2416"/>
      </w:tblGrid>
      <w:tr>
        <w:trPr>
          <w:trHeight w:val="1129" w:hRule="exact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120" w:before="1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ind w:left="479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1"/>
              </w:rPr>
              <w:t>C</w:t>
            </w:r>
            <w:r>
              <w:rPr>
                <w:rFonts w:cs="Arial" w:ascii="Arial" w:hAnsi="Arial"/>
                <w:b/>
              </w:rPr>
              <w:t>ognome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120" w:before="1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ind w:left="627" w:right="624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1"/>
              </w:rPr>
              <w:t>N</w:t>
            </w:r>
            <w:r>
              <w:rPr>
                <w:rFonts w:cs="Arial" w:ascii="Arial" w:hAnsi="Arial"/>
                <w:b/>
              </w:rPr>
              <w:t>ome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exact" w:line="120" w:before="1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ind w:left="747" w:right="741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Età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4" w:after="0"/>
              <w:ind w:right="148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Re</w:t>
            </w:r>
            <w:r>
              <w:rPr>
                <w:rFonts w:cs="Arial" w:ascii="Arial" w:hAnsi="Arial"/>
                <w:b/>
                <w:spacing w:val="-1"/>
              </w:rPr>
              <w:t>l</w:t>
            </w:r>
            <w:r>
              <w:rPr>
                <w:rFonts w:cs="Arial" w:ascii="Arial" w:hAnsi="Arial"/>
                <w:b/>
              </w:rPr>
              <w:t>az</w:t>
            </w:r>
            <w:r>
              <w:rPr>
                <w:rFonts w:cs="Arial" w:ascii="Arial" w:hAnsi="Arial"/>
                <w:b/>
                <w:spacing w:val="-1"/>
              </w:rPr>
              <w:t>i</w:t>
            </w:r>
            <w:r>
              <w:rPr>
                <w:rFonts w:cs="Arial" w:ascii="Arial" w:hAnsi="Arial"/>
                <w:b/>
              </w:rPr>
              <w:t>one parente</w:t>
            </w:r>
            <w:r>
              <w:rPr>
                <w:rFonts w:cs="Arial" w:ascii="Arial" w:hAnsi="Arial"/>
                <w:b/>
                <w:spacing w:val="-1"/>
              </w:rPr>
              <w:t>l</w:t>
            </w:r>
            <w:r>
              <w:rPr>
                <w:rFonts w:cs="Arial" w:ascii="Arial" w:hAnsi="Arial"/>
                <w:b/>
              </w:rPr>
              <w:t xml:space="preserve">a con </w:t>
            </w:r>
            <w:r>
              <w:rPr>
                <w:rFonts w:cs="Arial" w:ascii="Arial" w:hAnsi="Arial"/>
                <w:b/>
                <w:spacing w:val="-1"/>
              </w:rPr>
              <w:t>i</w:t>
            </w:r>
            <w:r>
              <w:rPr>
                <w:rFonts w:cs="Arial" w:ascii="Arial" w:hAnsi="Arial"/>
                <w:b/>
              </w:rPr>
              <w:t>l benef</w:t>
            </w:r>
            <w:r>
              <w:rPr>
                <w:rFonts w:cs="Arial" w:ascii="Arial" w:hAnsi="Arial"/>
                <w:b/>
                <w:spacing w:val="-1"/>
              </w:rPr>
              <w:t>i</w:t>
            </w:r>
            <w:r>
              <w:rPr>
                <w:rFonts w:cs="Arial" w:ascii="Arial" w:hAnsi="Arial"/>
                <w:b/>
              </w:rPr>
              <w:t>c</w:t>
            </w:r>
            <w:r>
              <w:rPr>
                <w:rFonts w:cs="Arial" w:ascii="Arial" w:hAnsi="Arial"/>
                <w:b/>
                <w:spacing w:val="-1"/>
              </w:rPr>
              <w:t>i</w:t>
            </w:r>
            <w:r>
              <w:rPr>
                <w:rFonts w:cs="Arial" w:ascii="Arial" w:hAnsi="Arial"/>
                <w:b/>
              </w:rPr>
              <w:t>ar</w:t>
            </w:r>
            <w:r>
              <w:rPr>
                <w:rFonts w:cs="Arial" w:ascii="Arial" w:hAnsi="Arial"/>
                <w:b/>
                <w:spacing w:val="-1"/>
              </w:rPr>
              <w:t>i</w:t>
            </w:r>
            <w:r>
              <w:rPr>
                <w:rFonts w:cs="Arial" w:ascii="Arial" w:hAnsi="Arial"/>
                <w:b/>
              </w:rPr>
              <w:t>o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right="275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Numero di</w:t>
            </w:r>
            <w:r>
              <w:rPr>
                <w:rFonts w:eastAsia="Arial" w:cs="Arial" w:ascii="Arial" w:hAnsi="Arial"/>
                <w:b/>
                <w:spacing w:val="-1"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 xml:space="preserve">ore </w:t>
            </w:r>
            <w:r>
              <w:rPr>
                <w:rFonts w:eastAsia="Arial" w:cs="Arial" w:ascii="Arial" w:hAnsi="Arial"/>
                <w:b/>
                <w:spacing w:val="-1"/>
              </w:rPr>
              <w:t>a</w:t>
            </w:r>
            <w:r>
              <w:rPr>
                <w:rFonts w:eastAsia="Arial" w:cs="Arial" w:ascii="Arial" w:hAnsi="Arial"/>
                <w:b/>
                <w:spacing w:val="1"/>
              </w:rPr>
              <w:t>s</w:t>
            </w:r>
            <w:r>
              <w:rPr>
                <w:rFonts w:eastAsia="Arial" w:cs="Arial" w:ascii="Arial" w:hAnsi="Arial"/>
                <w:b/>
                <w:spacing w:val="-1"/>
              </w:rPr>
              <w:t>s</w:t>
            </w:r>
            <w:r>
              <w:rPr>
                <w:rFonts w:eastAsia="Arial" w:cs="Arial" w:ascii="Arial" w:hAnsi="Arial"/>
                <w:b/>
              </w:rPr>
              <w:t>i</w:t>
            </w:r>
            <w:r>
              <w:rPr>
                <w:rFonts w:eastAsia="Arial" w:cs="Arial" w:ascii="Arial" w:hAnsi="Arial"/>
                <w:b/>
                <w:spacing w:val="1"/>
              </w:rPr>
              <w:t>s</w:t>
            </w:r>
            <w:r>
              <w:rPr>
                <w:rFonts w:eastAsia="Arial" w:cs="Arial" w:ascii="Arial" w:hAnsi="Arial"/>
                <w:b/>
                <w:spacing w:val="-1"/>
              </w:rPr>
              <w:t>t</w:t>
            </w:r>
            <w:r>
              <w:rPr>
                <w:rFonts w:eastAsia="Arial" w:cs="Arial" w:ascii="Arial" w:hAnsi="Arial"/>
                <w:b/>
                <w:spacing w:val="1"/>
              </w:rPr>
              <w:t>e</w:t>
            </w:r>
            <w:r>
              <w:rPr>
                <w:rFonts w:eastAsia="Arial" w:cs="Arial" w:ascii="Arial" w:hAnsi="Arial"/>
                <w:b/>
              </w:rPr>
              <w:t>n</w:t>
            </w:r>
            <w:r>
              <w:rPr>
                <w:rFonts w:eastAsia="Arial" w:cs="Arial" w:ascii="Arial" w:hAnsi="Arial"/>
                <w:b/>
                <w:spacing w:val="-2"/>
              </w:rPr>
              <w:t>z</w:t>
            </w:r>
            <w:r>
              <w:rPr>
                <w:rFonts w:eastAsia="Arial" w:cs="Arial" w:ascii="Arial" w:hAnsi="Arial"/>
                <w:b/>
              </w:rPr>
              <w:t>a gior</w:t>
            </w:r>
            <w:r>
              <w:rPr>
                <w:rFonts w:eastAsia="Arial" w:cs="Arial" w:ascii="Arial" w:hAnsi="Arial"/>
                <w:b/>
                <w:spacing w:val="-2"/>
              </w:rPr>
              <w:t>n</w:t>
            </w:r>
            <w:r>
              <w:rPr>
                <w:rFonts w:eastAsia="Arial" w:cs="Arial" w:ascii="Arial" w:hAnsi="Arial"/>
                <w:b/>
                <w:spacing w:val="1"/>
              </w:rPr>
              <w:t>a</w:t>
            </w:r>
            <w:r>
              <w:rPr>
                <w:rFonts w:eastAsia="Arial" w:cs="Arial" w:ascii="Arial" w:hAnsi="Arial"/>
                <w:b/>
              </w:rPr>
              <w:t>l</w:t>
            </w:r>
            <w:r>
              <w:rPr>
                <w:rFonts w:eastAsia="Arial" w:cs="Arial" w:ascii="Arial" w:hAnsi="Arial"/>
                <w:b/>
                <w:spacing w:val="-2"/>
              </w:rPr>
              <w:t>i</w:t>
            </w:r>
            <w:r>
              <w:rPr>
                <w:rFonts w:eastAsia="Arial" w:cs="Arial" w:ascii="Arial" w:hAnsi="Arial"/>
                <w:b/>
                <w:spacing w:val="1"/>
              </w:rPr>
              <w:t>e</w:t>
            </w:r>
            <w:r>
              <w:rPr>
                <w:rFonts w:eastAsia="Arial" w:cs="Arial" w:ascii="Arial" w:hAnsi="Arial"/>
                <w:b/>
              </w:rPr>
              <w:t xml:space="preserve">ra dedicate alla persona con disabilità  (*) </w:t>
            </w:r>
          </w:p>
          <w:p>
            <w:pPr>
              <w:pStyle w:val="Normal"/>
              <w:widowControl w:val="false"/>
              <w:ind w:hanging="156" w:left="475" w:right="27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12" w:hRule="exact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4" w:hRule="exact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2" w:hRule="exact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4" w:hRule="exact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2" w:hRule="exact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2" w:hRule="exact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20" w:before="5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/>
        <w:rPr/>
      </w:pPr>
      <w:r>
        <w:rPr/>
        <w:t>(*) indicare quante ore il disabile grave è totalmente assistito dai familiari, sottraendo dalle 24 ore della giornata, il numero di ore di frequenza scolastica, o di altri servizi fruiti erogati da enti pubblici o convenzionati (centri diurni, fisioterapia etc.)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before="34" w:after="0"/>
        <w:ind w:left="116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pacing w:val="1"/>
        </w:rPr>
        <w:t>2</w:t>
      </w:r>
      <w:r>
        <w:rPr>
          <w:rFonts w:eastAsia="Arial" w:cs="Arial" w:ascii="Arial" w:hAnsi="Arial"/>
          <w:b/>
        </w:rPr>
        <w:t>.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  <w:u w:val="single"/>
        </w:rPr>
        <w:t>E</w:t>
      </w:r>
      <w:r>
        <w:rPr>
          <w:rFonts w:eastAsia="Arial" w:cs="Arial" w:ascii="Arial" w:hAnsi="Arial"/>
          <w:b/>
          <w:spacing w:val="-3"/>
          <w:u w:val="single"/>
        </w:rPr>
        <w:t>t</w:t>
      </w:r>
      <w:r>
        <w:rPr>
          <w:rFonts w:eastAsia="Arial" w:cs="Arial" w:ascii="Arial" w:hAnsi="Arial"/>
          <w:b/>
          <w:u w:val="single"/>
        </w:rPr>
        <w:t>à</w:t>
      </w:r>
      <w:r>
        <w:rPr>
          <w:rFonts w:eastAsia="Arial" w:cs="Arial" w:ascii="Arial" w:hAnsi="Arial"/>
          <w:b/>
          <w:spacing w:val="1"/>
          <w:u w:val="single"/>
        </w:rPr>
        <w:t xml:space="preserve"> </w:t>
      </w:r>
      <w:r>
        <w:rPr>
          <w:rFonts w:eastAsia="Arial" w:cs="Arial" w:ascii="Arial" w:hAnsi="Arial"/>
          <w:b/>
          <w:u w:val="single"/>
        </w:rPr>
        <w:t>del bene</w:t>
      </w:r>
      <w:r>
        <w:rPr>
          <w:rFonts w:eastAsia="Arial" w:cs="Arial" w:ascii="Arial" w:hAnsi="Arial"/>
          <w:b/>
          <w:spacing w:val="-1"/>
          <w:u w:val="single"/>
        </w:rPr>
        <w:t>f</w:t>
      </w:r>
      <w:r>
        <w:rPr>
          <w:rFonts w:eastAsia="Arial" w:cs="Arial" w:ascii="Arial" w:hAnsi="Arial"/>
          <w:b/>
          <w:spacing w:val="-2"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c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spacing w:val="-2"/>
          <w:u w:val="single"/>
        </w:rPr>
        <w:t>r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o</w:t>
      </w:r>
      <w:r>
        <w:rPr>
          <w:rFonts w:eastAsia="Arial" w:cs="Arial" w:ascii="Arial" w:hAnsi="Arial"/>
          <w:b/>
        </w:rPr>
        <w:t xml:space="preserve">: </w:t>
      </w:r>
      <w:r>
        <w:rPr>
          <w:rFonts w:eastAsia="Arial" w:cs="Arial" w:ascii="Arial" w:hAnsi="Arial"/>
        </w:rPr>
        <w:t>____________</w:t>
      </w:r>
    </w:p>
    <w:p>
      <w:pPr>
        <w:pStyle w:val="Normal"/>
        <w:rPr>
          <w:rFonts w:ascii="Arial" w:hAnsi="Arial" w:eastAsia="Arial" w:cs="Arial"/>
          <w:spacing w:val="1"/>
        </w:rPr>
      </w:pPr>
      <w:r>
        <w:rPr>
          <w:rFonts w:eastAsia="Arial" w:cs="Arial" w:ascii="Arial" w:hAnsi="Arial"/>
          <w:spacing w:val="1"/>
        </w:rPr>
      </w:r>
    </w:p>
    <w:p>
      <w:pPr>
        <w:pStyle w:val="Normal"/>
        <w:ind w:left="116"/>
        <w:rPr>
          <w:rFonts w:ascii="Arial" w:hAnsi="Arial" w:eastAsia="Arial" w:cs="Arial"/>
          <w:b/>
          <w:spacing w:val="1"/>
        </w:rPr>
      </w:pPr>
      <w:r>
        <w:rPr>
          <w:rFonts w:eastAsia="Arial" w:cs="Arial" w:ascii="Arial" w:hAnsi="Arial"/>
          <w:b/>
          <w:spacing w:val="1"/>
        </w:rPr>
      </w:r>
    </w:p>
    <w:p>
      <w:pPr>
        <w:pStyle w:val="Normal"/>
        <w:ind w:left="116"/>
        <w:rPr>
          <w:rFonts w:ascii="Arial" w:hAnsi="Arial" w:eastAsia="Arial" w:cs="Arial"/>
          <w:b/>
          <w:spacing w:val="1"/>
        </w:rPr>
      </w:pPr>
      <w:r>
        <w:rPr>
          <w:rFonts w:eastAsia="Arial" w:cs="Arial" w:ascii="Arial" w:hAnsi="Arial"/>
          <w:b/>
          <w:spacing w:val="1"/>
        </w:rPr>
      </w:r>
    </w:p>
    <w:p>
      <w:pPr>
        <w:pStyle w:val="Normal"/>
        <w:ind w:left="116"/>
        <w:rPr>
          <w:rFonts w:ascii="Arial" w:hAnsi="Arial" w:eastAsia="Arial" w:cs="Arial"/>
          <w:b/>
          <w:spacing w:val="1"/>
        </w:rPr>
      </w:pPr>
      <w:r>
        <w:rPr>
          <w:rFonts w:eastAsia="Arial" w:cs="Arial" w:ascii="Arial" w:hAnsi="Arial"/>
          <w:b/>
          <w:spacing w:val="1"/>
        </w:rPr>
      </w:r>
    </w:p>
    <w:p>
      <w:pPr>
        <w:pStyle w:val="Normal"/>
        <w:ind w:left="116"/>
        <w:rPr>
          <w:rFonts w:ascii="Arial" w:hAnsi="Arial" w:eastAsia="Arial" w:cs="Arial"/>
          <w:b/>
          <w:spacing w:val="1"/>
        </w:rPr>
      </w:pPr>
      <w:r>
        <w:rPr>
          <w:rFonts w:eastAsia="Arial" w:cs="Arial" w:ascii="Arial" w:hAnsi="Arial"/>
          <w:b/>
          <w:spacing w:val="1"/>
        </w:rPr>
      </w:r>
    </w:p>
    <w:p>
      <w:pPr>
        <w:pStyle w:val="Normal"/>
        <w:ind w:left="116"/>
        <w:rPr>
          <w:rFonts w:ascii="Arial" w:hAnsi="Arial" w:eastAsia="Arial" w:cs="Arial"/>
          <w:b/>
          <w:spacing w:val="1"/>
        </w:rPr>
      </w:pPr>
      <w:r>
        <w:rPr>
          <w:rFonts w:eastAsia="Arial" w:cs="Arial" w:ascii="Arial" w:hAnsi="Arial"/>
          <w:b/>
          <w:spacing w:val="1"/>
        </w:rPr>
      </w:r>
    </w:p>
    <w:p>
      <w:pPr>
        <w:pStyle w:val="Normal"/>
        <w:ind w:left="116"/>
        <w:rPr>
          <w:rFonts w:ascii="Arial" w:hAnsi="Arial" w:eastAsia="Arial" w:cs="Arial"/>
          <w:b/>
          <w:spacing w:val="1"/>
        </w:rPr>
      </w:pPr>
      <w:r>
        <w:rPr>
          <w:rFonts w:eastAsia="Arial" w:cs="Arial" w:ascii="Arial" w:hAnsi="Arial"/>
          <w:b/>
          <w:spacing w:val="1"/>
        </w:rPr>
      </w:r>
    </w:p>
    <w:p>
      <w:pPr>
        <w:pStyle w:val="Normal"/>
        <w:ind w:left="116"/>
        <w:rPr>
          <w:rFonts w:ascii="Arial" w:hAnsi="Arial" w:eastAsia="Arial" w:cs="Arial"/>
          <w:b/>
          <w:spacing w:val="1"/>
        </w:rPr>
      </w:pPr>
      <w:r>
        <w:rPr>
          <w:rFonts w:eastAsia="Arial" w:cs="Arial" w:ascii="Arial" w:hAnsi="Arial"/>
          <w:b/>
          <w:spacing w:val="1"/>
        </w:rPr>
      </w:r>
    </w:p>
    <w:p>
      <w:pPr>
        <w:pStyle w:val="Normal"/>
        <w:ind w:left="116"/>
        <w:rPr>
          <w:rFonts w:ascii="Arial" w:hAnsi="Arial" w:eastAsia="Arial" w:cs="Arial"/>
          <w:b/>
          <w:spacing w:val="1"/>
        </w:rPr>
      </w:pPr>
      <w:r>
        <w:rPr>
          <w:rFonts w:eastAsia="Arial" w:cs="Arial" w:ascii="Arial" w:hAnsi="Arial"/>
          <w:b/>
          <w:spacing w:val="1"/>
        </w:rPr>
      </w:r>
    </w:p>
    <w:p>
      <w:pPr>
        <w:pStyle w:val="Normal"/>
        <w:ind w:left="116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pacing w:val="1"/>
        </w:rPr>
        <w:t>3</w:t>
      </w:r>
      <w:r>
        <w:rPr>
          <w:rFonts w:eastAsia="Arial" w:cs="Arial" w:ascii="Arial" w:hAnsi="Arial"/>
          <w:b/>
          <w:spacing w:val="-2"/>
        </w:rPr>
        <w:t>.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  <w:b/>
          <w:u w:val="single"/>
        </w:rPr>
        <w:t>S</w:t>
      </w:r>
      <w:r>
        <w:rPr>
          <w:rFonts w:eastAsia="Arial" w:cs="Arial" w:ascii="Arial" w:hAnsi="Arial"/>
          <w:b/>
          <w:spacing w:val="1"/>
          <w:u w:val="single"/>
        </w:rPr>
        <w:t>e</w:t>
      </w:r>
      <w:r>
        <w:rPr>
          <w:rFonts w:eastAsia="Arial" w:cs="Arial" w:ascii="Arial" w:hAnsi="Arial"/>
          <w:b/>
          <w:spacing w:val="-2"/>
          <w:u w:val="single"/>
        </w:rPr>
        <w:t>r</w:t>
      </w:r>
      <w:r>
        <w:rPr>
          <w:rFonts w:eastAsia="Arial" w:cs="Arial" w:ascii="Arial" w:hAnsi="Arial"/>
          <w:b/>
          <w:spacing w:val="1"/>
          <w:u w:val="single"/>
        </w:rPr>
        <w:t>v</w:t>
      </w:r>
      <w:r>
        <w:rPr>
          <w:rFonts w:eastAsia="Arial" w:cs="Arial" w:ascii="Arial" w:hAnsi="Arial"/>
          <w:b/>
          <w:u w:val="single"/>
        </w:rPr>
        <w:t>izi</w:t>
      </w:r>
      <w:r>
        <w:rPr>
          <w:rFonts w:eastAsia="Arial" w:cs="Arial" w:ascii="Arial" w:hAnsi="Arial"/>
          <w:b/>
          <w:spacing w:val="2"/>
          <w:u w:val="single"/>
        </w:rPr>
        <w:t xml:space="preserve"> </w:t>
      </w:r>
      <w:r>
        <w:rPr>
          <w:rFonts w:eastAsia="Arial" w:cs="Arial" w:ascii="Arial" w:hAnsi="Arial"/>
          <w:b/>
          <w:u w:val="single"/>
        </w:rPr>
        <w:t>pubb</w:t>
      </w:r>
      <w:r>
        <w:rPr>
          <w:rFonts w:eastAsia="Arial" w:cs="Arial" w:ascii="Arial" w:hAnsi="Arial"/>
          <w:b/>
          <w:spacing w:val="-2"/>
          <w:u w:val="single"/>
        </w:rPr>
        <w:t>l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c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 xml:space="preserve"> </w:t>
      </w:r>
      <w:r>
        <w:rPr>
          <w:rFonts w:eastAsia="Arial" w:cs="Arial" w:ascii="Arial" w:hAnsi="Arial"/>
          <w:b/>
          <w:spacing w:val="-1"/>
          <w:u w:val="single"/>
        </w:rPr>
        <w:t>f</w:t>
      </w:r>
      <w:r>
        <w:rPr>
          <w:rFonts w:eastAsia="Arial" w:cs="Arial" w:ascii="Arial" w:hAnsi="Arial"/>
          <w:b/>
          <w:u w:val="single"/>
        </w:rPr>
        <w:t>rui</w:t>
      </w:r>
      <w:r>
        <w:rPr>
          <w:rFonts w:eastAsia="Arial" w:cs="Arial" w:ascii="Arial" w:hAnsi="Arial"/>
          <w:b/>
          <w:spacing w:val="-1"/>
          <w:u w:val="single"/>
        </w:rPr>
        <w:t>t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-1"/>
          <w:u w:val="single"/>
        </w:rPr>
        <w:t xml:space="preserve"> </w:t>
      </w:r>
      <w:r>
        <w:rPr>
          <w:rFonts w:eastAsia="Arial" w:cs="Arial" w:ascii="Arial" w:hAnsi="Arial"/>
          <w:b/>
          <w:spacing w:val="1"/>
          <w:u w:val="single"/>
        </w:rPr>
        <w:t>se</w:t>
      </w:r>
      <w:r>
        <w:rPr>
          <w:rFonts w:eastAsia="Arial" w:cs="Arial" w:ascii="Arial" w:hAnsi="Arial"/>
          <w:b/>
          <w:spacing w:val="-1"/>
          <w:u w:val="single"/>
        </w:rPr>
        <w:t>tt</w:t>
      </w:r>
      <w:r>
        <w:rPr>
          <w:rFonts w:eastAsia="Arial" w:cs="Arial" w:ascii="Arial" w:hAnsi="Arial"/>
          <w:b/>
          <w:u w:val="single"/>
        </w:rPr>
        <w:t>im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spacing w:val="-2"/>
          <w:u w:val="single"/>
        </w:rPr>
        <w:t>n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u w:val="single"/>
        </w:rPr>
        <w:t>l</w:t>
      </w:r>
      <w:r>
        <w:rPr>
          <w:rFonts w:eastAsia="Arial" w:cs="Arial" w:ascii="Arial" w:hAnsi="Arial"/>
          <w:b/>
          <w:spacing w:val="-2"/>
          <w:u w:val="single"/>
        </w:rPr>
        <w:t>m</w:t>
      </w:r>
      <w:r>
        <w:rPr>
          <w:rFonts w:eastAsia="Arial" w:cs="Arial" w:ascii="Arial" w:hAnsi="Arial"/>
          <w:b/>
          <w:spacing w:val="1"/>
          <w:u w:val="single"/>
        </w:rPr>
        <w:t>e</w:t>
      </w:r>
      <w:r>
        <w:rPr>
          <w:rFonts w:eastAsia="Arial" w:cs="Arial" w:ascii="Arial" w:hAnsi="Arial"/>
          <w:b/>
          <w:u w:val="single"/>
        </w:rPr>
        <w:t>n</w:t>
      </w:r>
      <w:r>
        <w:rPr>
          <w:rFonts w:eastAsia="Arial" w:cs="Arial" w:ascii="Arial" w:hAnsi="Arial"/>
          <w:b/>
          <w:spacing w:val="-1"/>
          <w:u w:val="single"/>
        </w:rPr>
        <w:t>t</w:t>
      </w:r>
      <w:r>
        <w:rPr>
          <w:rFonts w:eastAsia="Arial" w:cs="Arial" w:ascii="Arial" w:hAnsi="Arial"/>
          <w:b/>
          <w:u w:val="single"/>
        </w:rPr>
        <w:t>e dalla persona con disabilità nell’anno 2024</w:t>
      </w:r>
    </w:p>
    <w:p>
      <w:pPr>
        <w:pStyle w:val="Normal"/>
        <w:spacing w:lineRule="auto" w:line="480"/>
        <w:ind w:right="221"/>
        <w:rPr>
          <w:rFonts w:ascii="Arial" w:hAnsi="Arial" w:eastAsia="Arial" w:cs="Arial"/>
          <w:spacing w:val="1"/>
        </w:rPr>
      </w:pPr>
      <w:r>
        <w:rPr>
          <w:rFonts w:eastAsia="Arial" w:cs="Arial" w:ascii="Arial" w:hAnsi="Arial"/>
          <w:spacing w:val="1"/>
        </w:rPr>
      </w:r>
    </w:p>
    <w:p>
      <w:pPr>
        <w:pStyle w:val="Normal"/>
        <w:ind w:left="116" w:right="221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>(N.B. N</w:t>
      </w:r>
      <w:r>
        <w:rPr>
          <w:rFonts w:eastAsia="Arial" w:cs="Arial" w:ascii="Arial" w:hAnsi="Arial"/>
          <w:b/>
          <w:spacing w:val="1"/>
        </w:rPr>
        <w:t>o</w:t>
      </w:r>
      <w:r>
        <w:rPr>
          <w:rFonts w:eastAsia="Arial" w:cs="Arial" w:ascii="Arial" w:hAnsi="Arial"/>
          <w:b/>
        </w:rPr>
        <w:t>n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  <w:spacing w:val="-1"/>
        </w:rPr>
        <w:t>d</w:t>
      </w:r>
      <w:r>
        <w:rPr>
          <w:rFonts w:eastAsia="Arial" w:cs="Arial" w:ascii="Arial" w:hAnsi="Arial"/>
          <w:b/>
          <w:spacing w:val="1"/>
        </w:rPr>
        <w:t>o</w:t>
      </w:r>
      <w:r>
        <w:rPr>
          <w:rFonts w:eastAsia="Arial" w:cs="Arial" w:ascii="Arial" w:hAnsi="Arial"/>
          <w:b/>
        </w:rPr>
        <w:t>v</w:t>
      </w:r>
      <w:r>
        <w:rPr>
          <w:rFonts w:eastAsia="Arial" w:cs="Arial" w:ascii="Arial" w:hAnsi="Arial"/>
          <w:b/>
          <w:spacing w:val="-1"/>
        </w:rPr>
        <w:t>ra</w:t>
      </w:r>
      <w:r>
        <w:rPr>
          <w:rFonts w:eastAsia="Arial" w:cs="Arial" w:ascii="Arial" w:hAnsi="Arial"/>
          <w:b/>
          <w:spacing w:val="1"/>
        </w:rPr>
        <w:t>n</w:t>
      </w:r>
      <w:r>
        <w:rPr>
          <w:rFonts w:eastAsia="Arial" w:cs="Arial" w:ascii="Arial" w:hAnsi="Arial"/>
          <w:b/>
          <w:spacing w:val="-1"/>
        </w:rPr>
        <w:t>n</w:t>
      </w:r>
      <w:r>
        <w:rPr>
          <w:rFonts w:eastAsia="Arial" w:cs="Arial" w:ascii="Arial" w:hAnsi="Arial"/>
          <w:b/>
        </w:rPr>
        <w:t>o</w:t>
      </w:r>
      <w:r>
        <w:rPr>
          <w:rFonts w:eastAsia="Arial" w:cs="Arial" w:ascii="Arial" w:hAnsi="Arial"/>
          <w:b/>
          <w:spacing w:val="1"/>
        </w:rPr>
        <w:t xml:space="preserve"> e</w:t>
      </w:r>
      <w:r>
        <w:rPr>
          <w:rFonts w:eastAsia="Arial" w:cs="Arial" w:ascii="Arial" w:hAnsi="Arial"/>
          <w:b/>
        </w:rPr>
        <w:t>s</w:t>
      </w:r>
      <w:r>
        <w:rPr>
          <w:rFonts w:eastAsia="Arial" w:cs="Arial" w:ascii="Arial" w:hAnsi="Arial"/>
          <w:b/>
          <w:spacing w:val="-2"/>
        </w:rPr>
        <w:t>s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  <w:spacing w:val="-1"/>
        </w:rPr>
        <w:t>r</w:t>
      </w:r>
      <w:r>
        <w:rPr>
          <w:rFonts w:eastAsia="Arial" w:cs="Arial" w:ascii="Arial" w:hAnsi="Arial"/>
          <w:b/>
        </w:rPr>
        <w:t>e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</w:rPr>
        <w:t>i</w:t>
      </w:r>
      <w:r>
        <w:rPr>
          <w:rFonts w:eastAsia="Arial" w:cs="Arial" w:ascii="Arial" w:hAnsi="Arial"/>
          <w:b/>
          <w:spacing w:val="-1"/>
        </w:rPr>
        <w:t>n</w:t>
      </w:r>
      <w:r>
        <w:rPr>
          <w:rFonts w:eastAsia="Arial" w:cs="Arial" w:ascii="Arial" w:hAnsi="Arial"/>
          <w:b/>
          <w:spacing w:val="1"/>
        </w:rPr>
        <w:t>d</w:t>
      </w:r>
      <w:r>
        <w:rPr>
          <w:rFonts w:eastAsia="Arial" w:cs="Arial" w:ascii="Arial" w:hAnsi="Arial"/>
          <w:b/>
        </w:rPr>
        <w:t>ic</w:t>
      </w:r>
      <w:r>
        <w:rPr>
          <w:rFonts w:eastAsia="Arial" w:cs="Arial" w:ascii="Arial" w:hAnsi="Arial"/>
          <w:b/>
          <w:spacing w:val="1"/>
        </w:rPr>
        <w:t>a</w:t>
      </w:r>
      <w:r>
        <w:rPr>
          <w:rFonts w:eastAsia="Arial" w:cs="Arial" w:ascii="Arial" w:hAnsi="Arial"/>
          <w:b/>
        </w:rPr>
        <w:t>ti i s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  <w:spacing w:val="-1"/>
        </w:rPr>
        <w:t>r</w:t>
      </w:r>
      <w:r>
        <w:rPr>
          <w:rFonts w:eastAsia="Arial" w:cs="Arial" w:ascii="Arial" w:hAnsi="Arial"/>
          <w:b/>
        </w:rPr>
        <w:t xml:space="preserve">vizi 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  <w:spacing w:val="-1"/>
        </w:rPr>
        <w:t>ro</w:t>
      </w:r>
      <w:r>
        <w:rPr>
          <w:rFonts w:eastAsia="Arial" w:cs="Arial" w:ascii="Arial" w:hAnsi="Arial"/>
          <w:b/>
          <w:spacing w:val="1"/>
        </w:rPr>
        <w:t>ga</w:t>
      </w:r>
      <w:r>
        <w:rPr>
          <w:rFonts w:eastAsia="Arial" w:cs="Arial" w:ascii="Arial" w:hAnsi="Arial"/>
          <w:b/>
        </w:rPr>
        <w:t xml:space="preserve">ti </w:t>
      </w:r>
      <w:r>
        <w:rPr>
          <w:rFonts w:eastAsia="Arial" w:cs="Arial" w:ascii="Arial" w:hAnsi="Arial"/>
          <w:b/>
          <w:spacing w:val="-2"/>
        </w:rPr>
        <w:t>c</w:t>
      </w:r>
      <w:r>
        <w:rPr>
          <w:rFonts w:eastAsia="Arial" w:cs="Arial" w:ascii="Arial" w:hAnsi="Arial"/>
          <w:b/>
          <w:spacing w:val="1"/>
        </w:rPr>
        <w:t>o</w:t>
      </w:r>
      <w:r>
        <w:rPr>
          <w:rFonts w:eastAsia="Arial" w:cs="Arial" w:ascii="Arial" w:hAnsi="Arial"/>
          <w:b/>
        </w:rPr>
        <w:t>n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</w:rPr>
        <w:t>i f</w:t>
      </w:r>
      <w:r>
        <w:rPr>
          <w:rFonts w:eastAsia="Arial" w:cs="Arial" w:ascii="Arial" w:hAnsi="Arial"/>
          <w:b/>
          <w:spacing w:val="-1"/>
        </w:rPr>
        <w:t>o</w:t>
      </w:r>
      <w:r>
        <w:rPr>
          <w:rFonts w:eastAsia="Arial" w:cs="Arial" w:ascii="Arial" w:hAnsi="Arial"/>
          <w:b/>
          <w:spacing w:val="1"/>
        </w:rPr>
        <w:t>nd</w:t>
      </w:r>
      <w:r>
        <w:rPr>
          <w:rFonts w:eastAsia="Arial" w:cs="Arial" w:ascii="Arial" w:hAnsi="Arial"/>
          <w:b/>
        </w:rPr>
        <w:t xml:space="preserve">i </w:t>
      </w:r>
      <w:r>
        <w:rPr>
          <w:rFonts w:eastAsia="Arial" w:cs="Arial" w:ascii="Arial" w:hAnsi="Arial"/>
          <w:b/>
          <w:spacing w:val="-1"/>
        </w:rPr>
        <w:t>d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</w:rPr>
        <w:t xml:space="preserve">lla </w:t>
      </w:r>
      <w:r>
        <w:rPr>
          <w:rFonts w:eastAsia="Arial" w:cs="Arial" w:ascii="Arial" w:hAnsi="Arial"/>
          <w:b/>
          <w:spacing w:val="1"/>
        </w:rPr>
        <w:t>L</w:t>
      </w:r>
      <w:r>
        <w:rPr>
          <w:rFonts w:eastAsia="Arial" w:cs="Arial" w:ascii="Arial" w:hAnsi="Arial"/>
          <w:b/>
        </w:rPr>
        <w:t>.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  <w:spacing w:val="1"/>
        </w:rPr>
        <w:t>n</w:t>
      </w:r>
      <w:r>
        <w:rPr>
          <w:rFonts w:eastAsia="Arial" w:cs="Arial" w:ascii="Arial" w:hAnsi="Arial"/>
          <w:b/>
        </w:rPr>
        <w:t>.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  <w:spacing w:val="1"/>
        </w:rPr>
        <w:t>1</w:t>
      </w:r>
      <w:r>
        <w:rPr>
          <w:rFonts w:eastAsia="Arial" w:cs="Arial" w:ascii="Arial" w:hAnsi="Arial"/>
          <w:b/>
          <w:spacing w:val="-1"/>
        </w:rPr>
        <w:t>6</w:t>
      </w:r>
      <w:r>
        <w:rPr>
          <w:rFonts w:eastAsia="Arial" w:cs="Arial" w:ascii="Arial" w:hAnsi="Arial"/>
          <w:b/>
          <w:spacing w:val="1"/>
        </w:rPr>
        <w:t>2</w:t>
      </w:r>
      <w:r>
        <w:rPr>
          <w:rFonts w:eastAsia="Arial" w:cs="Arial" w:ascii="Arial" w:hAnsi="Arial"/>
          <w:b/>
        </w:rPr>
        <w:t>/</w:t>
      </w:r>
      <w:r>
        <w:rPr>
          <w:rFonts w:eastAsia="Arial" w:cs="Arial" w:ascii="Arial" w:hAnsi="Arial"/>
          <w:b/>
          <w:spacing w:val="-1"/>
        </w:rPr>
        <w:t>1</w:t>
      </w:r>
      <w:r>
        <w:rPr>
          <w:rFonts w:eastAsia="Arial" w:cs="Arial" w:ascii="Arial" w:hAnsi="Arial"/>
          <w:b/>
          <w:spacing w:val="1"/>
        </w:rPr>
        <w:t>9</w:t>
      </w:r>
      <w:r>
        <w:rPr>
          <w:rFonts w:eastAsia="Arial" w:cs="Arial" w:ascii="Arial" w:hAnsi="Arial"/>
          <w:b/>
          <w:spacing w:val="-1"/>
        </w:rPr>
        <w:t>9</w:t>
      </w:r>
      <w:r>
        <w:rPr>
          <w:rFonts w:eastAsia="Arial" w:cs="Arial" w:ascii="Arial" w:hAnsi="Arial"/>
          <w:b/>
          <w:spacing w:val="1"/>
        </w:rPr>
        <w:t>8, n</w:t>
      </w:r>
      <w:r>
        <w:rPr>
          <w:rFonts w:eastAsia="Arial" w:cs="Arial" w:ascii="Arial" w:hAnsi="Arial"/>
          <w:b/>
        </w:rPr>
        <w:t>é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</w:rPr>
        <w:t>i s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  <w:spacing w:val="-1"/>
        </w:rPr>
        <w:t>r</w:t>
      </w:r>
      <w:r>
        <w:rPr>
          <w:rFonts w:eastAsia="Arial" w:cs="Arial" w:ascii="Arial" w:hAnsi="Arial"/>
          <w:b/>
        </w:rPr>
        <w:t>vizi</w:t>
      </w:r>
    </w:p>
    <w:p>
      <w:pPr>
        <w:pStyle w:val="Normal"/>
        <w:ind w:left="116" w:right="221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         </w:t>
      </w:r>
      <w:r>
        <w:rPr>
          <w:rFonts w:eastAsia="Arial" w:cs="Arial" w:ascii="Arial" w:hAnsi="Arial"/>
          <w:b/>
          <w:spacing w:val="1"/>
        </w:rPr>
        <w:t>p</w:t>
      </w:r>
      <w:r>
        <w:rPr>
          <w:rFonts w:eastAsia="Arial" w:cs="Arial" w:ascii="Arial" w:hAnsi="Arial"/>
          <w:b/>
          <w:spacing w:val="-1"/>
        </w:rPr>
        <w:t>a</w:t>
      </w:r>
      <w:r>
        <w:rPr>
          <w:rFonts w:eastAsia="Arial" w:cs="Arial" w:ascii="Arial" w:hAnsi="Arial"/>
          <w:b/>
          <w:spacing w:val="1"/>
        </w:rPr>
        <w:t>g</w:t>
      </w:r>
      <w:r>
        <w:rPr>
          <w:rFonts w:eastAsia="Arial" w:cs="Arial" w:ascii="Arial" w:hAnsi="Arial"/>
          <w:b/>
          <w:spacing w:val="-1"/>
        </w:rPr>
        <w:t>a</w:t>
      </w:r>
      <w:r>
        <w:rPr>
          <w:rFonts w:eastAsia="Arial" w:cs="Arial" w:ascii="Arial" w:hAnsi="Arial"/>
          <w:b/>
        </w:rPr>
        <w:t xml:space="preserve">ti </w:t>
      </w:r>
      <w:r>
        <w:rPr>
          <w:rFonts w:eastAsia="Arial" w:cs="Arial" w:ascii="Arial" w:hAnsi="Arial"/>
          <w:b/>
          <w:spacing w:val="1"/>
        </w:rPr>
        <w:t>p</w:t>
      </w:r>
      <w:r>
        <w:rPr>
          <w:rFonts w:eastAsia="Arial" w:cs="Arial" w:ascii="Arial" w:hAnsi="Arial"/>
          <w:b/>
          <w:spacing w:val="-1"/>
        </w:rPr>
        <w:t>r</w:t>
      </w:r>
      <w:r>
        <w:rPr>
          <w:rFonts w:eastAsia="Arial" w:cs="Arial" w:ascii="Arial" w:hAnsi="Arial"/>
          <w:b/>
        </w:rPr>
        <w:t>iv</w:t>
      </w:r>
      <w:r>
        <w:rPr>
          <w:rFonts w:eastAsia="Arial" w:cs="Arial" w:ascii="Arial" w:hAnsi="Arial"/>
          <w:b/>
          <w:spacing w:val="1"/>
        </w:rPr>
        <w:t>a</w:t>
      </w:r>
      <w:r>
        <w:rPr>
          <w:rFonts w:eastAsia="Arial" w:cs="Arial" w:ascii="Arial" w:hAnsi="Arial"/>
          <w:b/>
          <w:spacing w:val="-2"/>
        </w:rPr>
        <w:t>t</w:t>
      </w:r>
      <w:r>
        <w:rPr>
          <w:rFonts w:eastAsia="Arial" w:cs="Arial" w:ascii="Arial" w:hAnsi="Arial"/>
          <w:b/>
          <w:spacing w:val="1"/>
        </w:rPr>
        <w:t>a</w:t>
      </w:r>
      <w:r>
        <w:rPr>
          <w:rFonts w:eastAsia="Arial" w:cs="Arial" w:ascii="Arial" w:hAnsi="Arial"/>
          <w:b/>
          <w:spacing w:val="-1"/>
        </w:rPr>
        <w:t>m</w:t>
      </w:r>
      <w:r>
        <w:rPr>
          <w:rFonts w:eastAsia="Arial" w:cs="Arial" w:ascii="Arial" w:hAnsi="Arial"/>
          <w:b/>
          <w:spacing w:val="1"/>
        </w:rPr>
        <w:t>en</w:t>
      </w:r>
      <w:r>
        <w:rPr>
          <w:rFonts w:eastAsia="Arial" w:cs="Arial" w:ascii="Arial" w:hAnsi="Arial"/>
          <w:b/>
          <w:spacing w:val="-2"/>
        </w:rPr>
        <w:t>t</w:t>
      </w:r>
      <w:r>
        <w:rPr>
          <w:rFonts w:eastAsia="Arial" w:cs="Arial" w:ascii="Arial" w:hAnsi="Arial"/>
          <w:b/>
        </w:rPr>
        <w:t>e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</w:rPr>
        <w:t>e</w:t>
      </w:r>
      <w:r>
        <w:rPr>
          <w:rFonts w:eastAsia="Arial" w:cs="Arial" w:ascii="Arial" w:hAnsi="Arial"/>
          <w:b/>
          <w:spacing w:val="-1"/>
        </w:rPr>
        <w:t xml:space="preserve"> </w:t>
      </w:r>
      <w:r>
        <w:rPr>
          <w:rFonts w:eastAsia="Arial" w:cs="Arial" w:ascii="Arial" w:hAnsi="Arial"/>
          <w:b/>
        </w:rPr>
        <w:t>i</w:t>
      </w:r>
      <w:r>
        <w:rPr>
          <w:rFonts w:eastAsia="Arial" w:cs="Arial" w:ascii="Arial" w:hAnsi="Arial"/>
          <w:b/>
          <w:spacing w:val="1"/>
        </w:rPr>
        <w:t>n</w:t>
      </w:r>
      <w:r>
        <w:rPr>
          <w:rFonts w:eastAsia="Arial" w:cs="Arial" w:ascii="Arial" w:hAnsi="Arial"/>
          <w:b/>
        </w:rPr>
        <w:t>t</w:t>
      </w:r>
      <w:r>
        <w:rPr>
          <w:rFonts w:eastAsia="Arial" w:cs="Arial" w:ascii="Arial" w:hAnsi="Arial"/>
          <w:b/>
          <w:spacing w:val="1"/>
        </w:rPr>
        <w:t>e</w:t>
      </w:r>
      <w:r>
        <w:rPr>
          <w:rFonts w:eastAsia="Arial" w:cs="Arial" w:ascii="Arial" w:hAnsi="Arial"/>
          <w:b/>
          <w:spacing w:val="-3"/>
        </w:rPr>
        <w:t>r</w:t>
      </w:r>
      <w:r>
        <w:rPr>
          <w:rFonts w:eastAsia="Arial" w:cs="Arial" w:ascii="Arial" w:hAnsi="Arial"/>
          <w:b/>
          <w:spacing w:val="1"/>
        </w:rPr>
        <w:t>a</w:t>
      </w:r>
      <w:r>
        <w:rPr>
          <w:rFonts w:eastAsia="Arial" w:cs="Arial" w:ascii="Arial" w:hAnsi="Arial"/>
          <w:b/>
          <w:spacing w:val="-1"/>
        </w:rPr>
        <w:t>m</w:t>
      </w:r>
      <w:r>
        <w:rPr>
          <w:rFonts w:eastAsia="Arial" w:cs="Arial" w:ascii="Arial" w:hAnsi="Arial"/>
          <w:b/>
          <w:spacing w:val="1"/>
        </w:rPr>
        <w:t>en</w:t>
      </w:r>
      <w:r>
        <w:rPr>
          <w:rFonts w:eastAsia="Arial" w:cs="Arial" w:ascii="Arial" w:hAnsi="Arial"/>
          <w:b/>
          <w:spacing w:val="-2"/>
        </w:rPr>
        <w:t>t</w:t>
      </w:r>
      <w:r>
        <w:rPr>
          <w:rFonts w:eastAsia="Arial" w:cs="Arial" w:ascii="Arial" w:hAnsi="Arial"/>
          <w:b/>
        </w:rPr>
        <w:t>e</w:t>
      </w:r>
      <w:r>
        <w:rPr>
          <w:rFonts w:eastAsia="Arial" w:cs="Arial" w:ascii="Arial" w:hAnsi="Arial"/>
          <w:b/>
          <w:spacing w:val="1"/>
        </w:rPr>
        <w:t xml:space="preserve"> d</w:t>
      </w:r>
      <w:r>
        <w:rPr>
          <w:rFonts w:eastAsia="Arial" w:cs="Arial" w:ascii="Arial" w:hAnsi="Arial"/>
          <w:b/>
          <w:spacing w:val="-1"/>
        </w:rPr>
        <w:t>a</w:t>
      </w:r>
      <w:r>
        <w:rPr>
          <w:rFonts w:eastAsia="Arial" w:cs="Arial" w:ascii="Arial" w:hAnsi="Arial"/>
          <w:b/>
        </w:rPr>
        <w:t>lle</w:t>
      </w:r>
      <w:r>
        <w:rPr>
          <w:rFonts w:eastAsia="Arial" w:cs="Arial" w:ascii="Arial" w:hAnsi="Arial"/>
          <w:b/>
          <w:spacing w:val="1"/>
        </w:rPr>
        <w:t xml:space="preserve"> </w:t>
      </w:r>
      <w:r>
        <w:rPr>
          <w:rFonts w:eastAsia="Arial" w:cs="Arial" w:ascii="Arial" w:hAnsi="Arial"/>
          <w:b/>
        </w:rPr>
        <w:t>f</w:t>
      </w:r>
      <w:r>
        <w:rPr>
          <w:rFonts w:eastAsia="Arial" w:cs="Arial" w:ascii="Arial" w:hAnsi="Arial"/>
          <w:b/>
          <w:spacing w:val="1"/>
        </w:rPr>
        <w:t>a</w:t>
      </w:r>
      <w:r>
        <w:rPr>
          <w:rFonts w:eastAsia="Arial" w:cs="Arial" w:ascii="Arial" w:hAnsi="Arial"/>
          <w:b/>
          <w:spacing w:val="-1"/>
        </w:rPr>
        <w:t>m</w:t>
      </w:r>
      <w:r>
        <w:rPr>
          <w:rFonts w:eastAsia="Arial" w:cs="Arial" w:ascii="Arial" w:hAnsi="Arial"/>
          <w:b/>
        </w:rPr>
        <w:t>i</w:t>
      </w:r>
      <w:r>
        <w:rPr>
          <w:rFonts w:eastAsia="Arial" w:cs="Arial" w:ascii="Arial" w:hAnsi="Arial"/>
          <w:b/>
          <w:spacing w:val="1"/>
        </w:rPr>
        <w:t>g</w:t>
      </w:r>
      <w:r>
        <w:rPr>
          <w:rFonts w:eastAsia="Arial" w:cs="Arial" w:ascii="Arial" w:hAnsi="Arial"/>
          <w:b/>
        </w:rPr>
        <w:t>li</w:t>
      </w:r>
      <w:r>
        <w:rPr>
          <w:rFonts w:eastAsia="Arial" w:cs="Arial" w:ascii="Arial" w:hAnsi="Arial"/>
          <w:b/>
          <w:spacing w:val="-1"/>
        </w:rPr>
        <w:t>e</w:t>
      </w:r>
      <w:r>
        <w:rPr>
          <w:rFonts w:eastAsia="Arial" w:cs="Arial" w:ascii="Arial" w:hAnsi="Arial"/>
          <w:b/>
        </w:rPr>
        <w:t>).</w:t>
      </w:r>
    </w:p>
    <w:p>
      <w:pPr>
        <w:pStyle w:val="Normal"/>
        <w:spacing w:lineRule="auto" w:line="480"/>
        <w:ind w:left="116" w:right="221"/>
        <w:rPr>
          <w:rFonts w:ascii="Arial" w:hAnsi="Arial" w:eastAsia="Arial" w:cs="Arial"/>
          <w:spacing w:val="1"/>
        </w:rPr>
      </w:pPr>
      <w:r>
        <w:rPr>
          <w:rFonts w:eastAsia="Arial" w:cs="Arial" w:ascii="Arial" w:hAnsi="Arial"/>
          <w:spacing w:val="1"/>
        </w:rPr>
      </w:r>
    </w:p>
    <w:tbl>
      <w:tblPr>
        <w:tblStyle w:val="Grigliatabella"/>
        <w:tblW w:w="9794" w:type="dxa"/>
        <w:jc w:val="left"/>
        <w:tblInd w:w="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34"/>
        <w:gridCol w:w="2977"/>
        <w:gridCol w:w="1414"/>
        <w:gridCol w:w="1268"/>
      </w:tblGrid>
      <w:tr>
        <w:trPr>
          <w:trHeight w:val="364" w:hRule="atLeast"/>
        </w:trPr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right="221"/>
              <w:jc w:val="left"/>
              <w:rPr>
                <w:rFonts w:ascii="Arial" w:hAnsi="Arial" w:eastAsia="Arial" w:cs="Arial"/>
                <w:b/>
                <w:spacing w:val="1"/>
              </w:rPr>
            </w:pPr>
            <w:r>
              <w:rPr>
                <w:rFonts w:eastAsia="Arial" w:cs="Arial" w:ascii="Arial" w:hAnsi="Arial"/>
                <w:b/>
                <w:spacing w:val="1"/>
                <w:kern w:val="0"/>
                <w:sz w:val="20"/>
                <w:szCs w:val="20"/>
                <w:lang w:val="en-US" w:eastAsia="en-US" w:bidi="ar-SA"/>
              </w:rPr>
              <w:t>Servizio fruito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right="221"/>
              <w:jc w:val="left"/>
              <w:rPr>
                <w:rFonts w:ascii="Arial" w:hAnsi="Arial" w:eastAsia="Arial" w:cs="Arial"/>
                <w:b/>
                <w:spacing w:val="1"/>
              </w:rPr>
            </w:pPr>
            <w:r>
              <w:rPr>
                <w:rFonts w:eastAsia="Arial" w:cs="Arial" w:ascii="Arial" w:hAnsi="Arial"/>
                <w:b/>
                <w:spacing w:val="1"/>
                <w:kern w:val="0"/>
                <w:sz w:val="20"/>
                <w:szCs w:val="20"/>
                <w:lang w:val="en-US" w:eastAsia="en-US" w:bidi="ar-SA"/>
              </w:rPr>
              <w:t>Soggetto erogatore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b/>
                <w:spacing w:val="1"/>
              </w:rPr>
            </w:pPr>
            <w:r>
              <w:rPr>
                <w:rFonts w:eastAsia="Arial" w:cs="Arial" w:ascii="Arial" w:hAnsi="Arial"/>
                <w:b/>
                <w:spacing w:val="1"/>
                <w:kern w:val="0"/>
                <w:sz w:val="20"/>
                <w:szCs w:val="20"/>
                <w:lang w:val="en-US" w:eastAsia="en-US" w:bidi="ar-SA"/>
              </w:rPr>
              <w:t>n. ore sett.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b/>
                <w:spacing w:val="1"/>
              </w:rPr>
            </w:pPr>
            <w:r>
              <w:rPr>
                <w:rFonts w:eastAsia="Arial" w:cs="Arial" w:ascii="Arial" w:hAnsi="Arial"/>
                <w:b/>
                <w:spacing w:val="1"/>
                <w:kern w:val="0"/>
                <w:sz w:val="20"/>
                <w:szCs w:val="20"/>
                <w:lang w:val="en-US" w:eastAsia="en-US" w:bidi="ar-SA"/>
              </w:rPr>
              <w:t>n. sett. annuali</w:t>
            </w:r>
          </w:p>
        </w:tc>
      </w:tr>
      <w:tr>
        <w:trPr>
          <w:trHeight w:val="576" w:hRule="atLeast"/>
        </w:trPr>
        <w:tc>
          <w:tcPr>
            <w:tcW w:w="41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hanging="360" w:left="476" w:right="221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Asilo Nido;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41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hanging="360" w:left="476" w:right="221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Fisioterapia;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6"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hanging="360" w:left="476" w:right="221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Assistenza domiciliare erogata da Enti pubblici o da associazioni regolarmente convenzionate;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6"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hanging="360" w:left="476" w:right="221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Assistenza domiciliare integrate (ADI);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6"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hanging="360" w:left="476" w:right="221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Frequenza Centri Diurni;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41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hanging="360" w:left="476" w:right="221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Ricovero, soggiorno e/o accoglienza in struttura pubblica o privata;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6"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hanging="360" w:left="476" w:right="221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Frequenza centri di aggregazione sociale comunali o ludoteche;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6"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hanging="360" w:left="476" w:right="221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Trasporto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4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6"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hanging="360" w:left="476" w:right="221"/>
              <w:contextualSpacing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Altri servizi fruiti (sport terapia etc)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221"/>
              <w:jc w:val="left"/>
              <w:rPr>
                <w:rFonts w:ascii="Arial" w:hAnsi="Arial" w:eastAsia="Arial" w:cs="Arial"/>
                <w:spacing w:val="1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spacing w:before="34" w:after="0"/>
        <w:ind w:right="4819"/>
        <w:jc w:val="both"/>
        <w:rPr>
          <w:rFonts w:ascii="Arial" w:hAnsi="Arial" w:eastAsia="Arial" w:cs="Arial"/>
          <w:b/>
          <w:spacing w:val="1"/>
          <w:u w:val="single"/>
        </w:rPr>
      </w:pPr>
      <w:r>
        <w:rPr>
          <w:rFonts w:eastAsia="Arial" w:cs="Arial" w:ascii="Arial" w:hAnsi="Arial"/>
          <w:b/>
          <w:spacing w:val="1"/>
          <w:u w:val="single"/>
        </w:rPr>
      </w:r>
    </w:p>
    <w:p>
      <w:pPr>
        <w:pStyle w:val="Normal"/>
        <w:spacing w:before="34" w:after="0"/>
        <w:ind w:right="4819"/>
        <w:jc w:val="both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b/>
          <w:spacing w:val="1"/>
        </w:rPr>
        <w:t>4</w:t>
      </w:r>
      <w:r>
        <w:rPr>
          <w:rFonts w:eastAsia="Arial" w:cs="Arial" w:ascii="Arial" w:hAnsi="Arial"/>
          <w:b/>
        </w:rPr>
        <w:t>.</w:t>
      </w:r>
      <w:r>
        <w:rPr>
          <w:rFonts w:eastAsia="Arial" w:cs="Arial" w:ascii="Arial" w:hAnsi="Arial"/>
          <w:b/>
          <w:spacing w:val="-1"/>
          <w:u w:val="single"/>
        </w:rPr>
        <w:t xml:space="preserve"> </w:t>
      </w:r>
      <w:r>
        <w:rPr>
          <w:rFonts w:eastAsia="Arial" w:cs="Arial" w:ascii="Arial" w:hAnsi="Arial"/>
          <w:b/>
          <w:u w:val="single"/>
        </w:rPr>
        <w:t>C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u w:val="single"/>
        </w:rPr>
        <w:t>r</w:t>
      </w:r>
      <w:r>
        <w:rPr>
          <w:rFonts w:eastAsia="Arial" w:cs="Arial" w:ascii="Arial" w:hAnsi="Arial"/>
          <w:b/>
          <w:spacing w:val="-2"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c</w:t>
      </w:r>
      <w:r>
        <w:rPr>
          <w:rFonts w:eastAsia="Arial" w:cs="Arial" w:ascii="Arial" w:hAnsi="Arial"/>
          <w:b/>
          <w:u w:val="single"/>
        </w:rPr>
        <w:t xml:space="preserve">o 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spacing w:val="-1"/>
          <w:u w:val="single"/>
        </w:rPr>
        <w:t>s</w:t>
      </w:r>
      <w:r>
        <w:rPr>
          <w:rFonts w:eastAsia="Arial" w:cs="Arial" w:ascii="Arial" w:hAnsi="Arial"/>
          <w:b/>
          <w:spacing w:val="1"/>
          <w:u w:val="single"/>
        </w:rPr>
        <w:t>s</w:t>
      </w:r>
      <w:r>
        <w:rPr>
          <w:rFonts w:eastAsia="Arial" w:cs="Arial" w:ascii="Arial" w:hAnsi="Arial"/>
          <w:b/>
          <w:spacing w:val="-2"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s</w:t>
      </w:r>
      <w:r>
        <w:rPr>
          <w:rFonts w:eastAsia="Arial" w:cs="Arial" w:ascii="Arial" w:hAnsi="Arial"/>
          <w:b/>
          <w:spacing w:val="-1"/>
          <w:u w:val="single"/>
        </w:rPr>
        <w:t>t</w:t>
      </w:r>
      <w:r>
        <w:rPr>
          <w:rFonts w:eastAsia="Arial" w:cs="Arial" w:ascii="Arial" w:hAnsi="Arial"/>
          <w:b/>
          <w:spacing w:val="1"/>
          <w:u w:val="single"/>
        </w:rPr>
        <w:t>e</w:t>
      </w:r>
      <w:r>
        <w:rPr>
          <w:rFonts w:eastAsia="Arial" w:cs="Arial" w:ascii="Arial" w:hAnsi="Arial"/>
          <w:b/>
          <w:u w:val="single"/>
        </w:rPr>
        <w:t>nzi</w:t>
      </w:r>
      <w:r>
        <w:rPr>
          <w:rFonts w:eastAsia="Arial" w:cs="Arial" w:ascii="Arial" w:hAnsi="Arial"/>
          <w:b/>
          <w:spacing w:val="-1"/>
          <w:u w:val="single"/>
        </w:rPr>
        <w:t>a</w:t>
      </w:r>
      <w:r>
        <w:rPr>
          <w:rFonts w:eastAsia="Arial" w:cs="Arial" w:ascii="Arial" w:hAnsi="Arial"/>
          <w:b/>
          <w:u w:val="single"/>
        </w:rPr>
        <w:t>le</w:t>
      </w:r>
      <w:r>
        <w:rPr>
          <w:rFonts w:eastAsia="Arial" w:cs="Arial" w:ascii="Arial" w:hAnsi="Arial"/>
          <w:b/>
          <w:spacing w:val="1"/>
          <w:u w:val="single"/>
        </w:rPr>
        <w:t xml:space="preserve"> </w:t>
      </w:r>
      <w:r>
        <w:rPr>
          <w:rFonts w:eastAsia="Arial" w:cs="Arial" w:ascii="Arial" w:hAnsi="Arial"/>
          <w:b/>
          <w:spacing w:val="-1"/>
          <w:u w:val="single"/>
        </w:rPr>
        <w:t>f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spacing w:val="-2"/>
          <w:u w:val="single"/>
        </w:rPr>
        <w:t>m</w:t>
      </w:r>
      <w:r>
        <w:rPr>
          <w:rFonts w:eastAsia="Arial" w:cs="Arial" w:ascii="Arial" w:hAnsi="Arial"/>
          <w:b/>
          <w:u w:val="single"/>
        </w:rPr>
        <w:t>il</w:t>
      </w:r>
      <w:r>
        <w:rPr>
          <w:rFonts w:eastAsia="Arial" w:cs="Arial" w:ascii="Arial" w:hAnsi="Arial"/>
          <w:b/>
          <w:spacing w:val="-2"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u w:val="single"/>
        </w:rPr>
        <w:t>re</w:t>
      </w:r>
    </w:p>
    <w:p>
      <w:pPr>
        <w:pStyle w:val="Normal"/>
        <w:spacing w:lineRule="auto" w:line="276" w:before="1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49" w:after="0"/>
        <w:ind w:left="116" w:right="74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 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ico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ssist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zi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 xml:space="preserve"> (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ssis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>za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ga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an</w:t>
      </w:r>
      <w:r>
        <w:rPr>
          <w:rFonts w:eastAsia="Arial" w:cs="Arial" w:ascii="Arial" w:hAnsi="Arial"/>
        </w:rPr>
        <w:t>ti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i 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mp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 xml:space="preserve">ti il 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</w:rPr>
        <w:t>cl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),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ssi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2</w:t>
      </w:r>
      <w:r>
        <w:rPr>
          <w:rFonts w:eastAsia="Arial" w:cs="Arial" w:ascii="Arial" w:hAnsi="Arial"/>
        </w:rPr>
        <w:t>4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or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a</w:t>
      </w:r>
      <w:r>
        <w:rPr>
          <w:rFonts w:eastAsia="Arial" w:cs="Arial" w:ascii="Arial" w:hAnsi="Arial"/>
        </w:rPr>
        <w:t xml:space="preserve">l </w:t>
      </w:r>
      <w:r>
        <w:rPr>
          <w:rFonts w:eastAsia="Arial" w:cs="Arial" w:ascii="Arial" w:hAnsi="Arial"/>
          <w:spacing w:val="1"/>
        </w:rPr>
        <w:t>g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rn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v</w:t>
      </w:r>
      <w:r>
        <w:rPr>
          <w:rFonts w:eastAsia="Arial" w:cs="Arial" w:ascii="Arial" w:hAnsi="Arial"/>
          <w:spacing w:val="-1"/>
        </w:rPr>
        <w:t>ra</w:t>
      </w:r>
      <w:r>
        <w:rPr>
          <w:rFonts w:eastAsia="Arial" w:cs="Arial" w:ascii="Arial" w:hAnsi="Arial"/>
          <w:spacing w:val="1"/>
        </w:rPr>
        <w:t>nn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te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le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i f</w:t>
      </w:r>
      <w:r>
        <w:rPr>
          <w:rFonts w:eastAsia="Arial" w:cs="Arial" w:ascii="Arial" w:hAnsi="Arial"/>
          <w:spacing w:val="-1"/>
        </w:rPr>
        <w:t>re</w:t>
      </w:r>
      <w:r>
        <w:rPr>
          <w:rFonts w:eastAsia="Arial" w:cs="Arial" w:ascii="Arial" w:hAnsi="Arial"/>
          <w:spacing w:val="1"/>
        </w:rPr>
        <w:t>qu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za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stic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le</w:t>
      </w:r>
      <w:r>
        <w:rPr>
          <w:rFonts w:eastAsia="Arial" w:cs="Arial" w:ascii="Arial" w:hAnsi="Arial"/>
          <w:spacing w:val="1"/>
        </w:rPr>
        <w:t xml:space="preserve"> o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silo</w:t>
      </w:r>
      <w:r>
        <w:rPr>
          <w:rFonts w:eastAsia="Arial" w:cs="Arial" w:ascii="Arial" w:hAnsi="Arial"/>
          <w:spacing w:val="1"/>
        </w:rPr>
        <w:t xml:space="preserve"> n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  <w:spacing w:val="1"/>
        </w:rPr>
        <w:t>do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le</w:t>
      </w:r>
      <w:r>
        <w:rPr>
          <w:rFonts w:eastAsia="Arial" w:cs="Arial" w:ascii="Arial" w:hAnsi="Arial"/>
          <w:spacing w:val="1"/>
        </w:rPr>
        <w:t xml:space="preserve"> o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1"/>
        </w:rPr>
        <w:t xml:space="preserve"> </w:t>
      </w:r>
      <w:r>
        <w:rPr>
          <w:rFonts w:eastAsia="Arial" w:cs="Arial" w:ascii="Arial" w:hAnsi="Arial"/>
        </w:rPr>
        <w:t>sc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na</w:t>
      </w:r>
      <w:r>
        <w:rPr>
          <w:rFonts w:eastAsia="Arial" w:cs="Arial" w:ascii="Arial" w:hAnsi="Arial"/>
        </w:rPr>
        <w:t>, le</w:t>
      </w:r>
      <w:r>
        <w:rPr>
          <w:rFonts w:eastAsia="Arial" w:cs="Arial" w:ascii="Arial" w:hAnsi="Arial"/>
          <w:spacing w:val="1"/>
        </w:rPr>
        <w:t xml:space="preserve"> o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 l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tt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(qualora il disabile svolga attività lavorativa)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le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ssis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  <w:spacing w:val="-2"/>
        </w:rPr>
        <w:t>z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1"/>
        </w:rPr>
        <w:t xml:space="preserve"> do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icili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e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og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 xml:space="preserve">te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 xml:space="preserve">ti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  <w:spacing w:val="1"/>
        </w:rPr>
        <w:t>bb</w:t>
      </w:r>
      <w:r>
        <w:rPr>
          <w:rFonts w:eastAsia="Arial" w:cs="Arial" w:ascii="Arial" w:hAnsi="Arial"/>
        </w:rPr>
        <w:t xml:space="preserve">lici </w:t>
      </w:r>
      <w:r>
        <w:rPr>
          <w:rFonts w:eastAsia="Arial" w:cs="Arial" w:ascii="Arial" w:hAnsi="Arial"/>
          <w:spacing w:val="-1"/>
        </w:rPr>
        <w:t>(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un</w:t>
      </w:r>
      <w:r>
        <w:rPr>
          <w:rFonts w:eastAsia="Arial" w:cs="Arial" w:ascii="Arial" w:hAnsi="Arial"/>
        </w:rPr>
        <w:t>i,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P</w:t>
      </w:r>
      <w:r>
        <w:rPr>
          <w:rFonts w:eastAsia="Arial" w:cs="Arial" w:ascii="Arial" w:hAnsi="Arial"/>
          <w:spacing w:val="1"/>
        </w:rPr>
        <w:t>L</w:t>
      </w:r>
      <w:r>
        <w:rPr>
          <w:rFonts w:eastAsia="Arial" w:cs="Arial" w:ascii="Arial" w:hAnsi="Arial"/>
        </w:rPr>
        <w:t>U</w:t>
      </w:r>
      <w:r>
        <w:rPr>
          <w:rFonts w:eastAsia="Arial" w:cs="Arial" w:ascii="Arial" w:hAnsi="Arial"/>
          <w:spacing w:val="-1"/>
        </w:rPr>
        <w:t>S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ASL e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</w:rPr>
        <w:t xml:space="preserve">.) o presso centri diurni, le ore di ricovero in strutture pubbliche o private, colonie estive, trasporto, sport terapia. </w:t>
      </w:r>
    </w:p>
    <w:p>
      <w:pPr>
        <w:pStyle w:val="Normal"/>
        <w:spacing w:lineRule="auto" w:line="276" w:before="9" w:after="0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9408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46"/>
        <w:gridCol w:w="2812"/>
        <w:gridCol w:w="3450"/>
      </w:tblGrid>
      <w:tr>
        <w:trPr>
          <w:trHeight w:val="342" w:hRule="exact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6" w:after="0"/>
              <w:ind w:left="633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Attività/ servizi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6" w:after="0"/>
              <w:ind w:left="567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 xml:space="preserve">N. </w:t>
            </w:r>
            <w:r>
              <w:rPr>
                <w:rFonts w:eastAsia="Arial" w:cs="Arial" w:ascii="Arial" w:hAnsi="Arial"/>
                <w:b/>
                <w:spacing w:val="-2"/>
              </w:rPr>
              <w:t>O</w:t>
            </w:r>
            <w:r>
              <w:rPr>
                <w:rFonts w:eastAsia="Arial" w:cs="Arial" w:ascii="Arial" w:hAnsi="Arial"/>
                <w:b/>
              </w:rPr>
              <w:t>re</w:t>
            </w:r>
            <w:r>
              <w:rPr>
                <w:rFonts w:eastAsia="Arial" w:cs="Arial" w:ascii="Arial" w:hAnsi="Arial"/>
                <w:b/>
                <w:spacing w:val="1"/>
              </w:rPr>
              <w:t xml:space="preserve"> </w:t>
            </w:r>
            <w:r>
              <w:rPr>
                <w:rFonts w:eastAsia="Arial" w:cs="Arial" w:ascii="Arial" w:hAnsi="Arial"/>
                <w:b/>
                <w:spacing w:val="-2"/>
              </w:rPr>
              <w:t xml:space="preserve">settimanali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6" w:after="0"/>
              <w:ind w:left="693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 xml:space="preserve">N </w:t>
            </w:r>
            <w:r>
              <w:rPr>
                <w:rFonts w:eastAsia="Arial" w:cs="Arial" w:ascii="Arial" w:hAnsi="Arial"/>
                <w:b/>
                <w:spacing w:val="-1"/>
              </w:rPr>
              <w:t>s</w:t>
            </w:r>
            <w:r>
              <w:rPr>
                <w:rFonts w:eastAsia="Arial" w:cs="Arial" w:ascii="Arial" w:hAnsi="Arial"/>
                <w:b/>
                <w:spacing w:val="1"/>
              </w:rPr>
              <w:t>e</w:t>
            </w:r>
            <w:r>
              <w:rPr>
                <w:rFonts w:eastAsia="Arial" w:cs="Arial" w:ascii="Arial" w:hAnsi="Arial"/>
                <w:b/>
                <w:spacing w:val="-1"/>
              </w:rPr>
              <w:t>tt</w:t>
            </w:r>
            <w:r>
              <w:rPr>
                <w:rFonts w:eastAsia="Arial" w:cs="Arial" w:ascii="Arial" w:hAnsi="Arial"/>
                <w:b/>
              </w:rPr>
              <w:t>im</w:t>
            </w:r>
            <w:r>
              <w:rPr>
                <w:rFonts w:eastAsia="Arial" w:cs="Arial" w:ascii="Arial" w:hAnsi="Arial"/>
                <w:b/>
                <w:spacing w:val="1"/>
              </w:rPr>
              <w:t>a</w:t>
            </w:r>
            <w:r>
              <w:rPr>
                <w:rFonts w:eastAsia="Arial" w:cs="Arial" w:ascii="Arial" w:hAnsi="Arial"/>
                <w:b/>
              </w:rPr>
              <w:t>ne/anno 2024</w:t>
            </w:r>
          </w:p>
        </w:tc>
      </w:tr>
      <w:tr>
        <w:trPr>
          <w:trHeight w:val="414" w:hRule="exact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2" w:hRule="exact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4" w:hRule="exact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4" w:hRule="exact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4" w:hRule="exact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type w:val="continuous"/>
          <w:pgSz w:w="11906" w:h="16838"/>
          <w:pgMar w:left="618" w:right="1021" w:gutter="0" w:header="0" w:top="567" w:footer="0" w:bottom="567"/>
          <w:formProt w:val="false"/>
          <w:textDirection w:val="lrTb"/>
          <w:docGrid w:type="default" w:linePitch="100" w:charSpace="24576"/>
        </w:sectPr>
      </w:pPr>
    </w:p>
    <w:p>
      <w:pPr>
        <w:pStyle w:val="Normal"/>
        <w:spacing w:before="34" w:after="0"/>
        <w:ind w:right="4819"/>
        <w:jc w:val="both"/>
        <w:rPr/>
      </w:pPr>
      <w:r>
        <w:rPr/>
      </w:r>
    </w:p>
    <w:p>
      <w:pPr>
        <w:pStyle w:val="Normal"/>
        <w:spacing w:before="34" w:after="0"/>
        <w:ind w:left="81" w:right="3461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5.</w:t>
      </w:r>
      <w:r>
        <w:rPr>
          <w:rFonts w:eastAsia="Arial" w:cs="Arial" w:ascii="Arial" w:hAnsi="Arial"/>
          <w:b/>
          <w:spacing w:val="1"/>
          <w:u w:val="single"/>
        </w:rPr>
        <w:t xml:space="preserve"> </w:t>
      </w:r>
      <w:r>
        <w:rPr>
          <w:rFonts w:eastAsia="Arial" w:cs="Arial" w:ascii="Arial" w:hAnsi="Arial"/>
          <w:b/>
          <w:spacing w:val="-1"/>
          <w:u w:val="single"/>
        </w:rPr>
        <w:t>P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u w:val="single"/>
        </w:rPr>
        <w:t>r</w:t>
      </w:r>
      <w:r>
        <w:rPr>
          <w:rFonts w:eastAsia="Arial" w:cs="Arial" w:ascii="Arial" w:hAnsi="Arial"/>
          <w:b/>
          <w:spacing w:val="-1"/>
          <w:u w:val="single"/>
        </w:rPr>
        <w:t>t</w:t>
      </w:r>
      <w:r>
        <w:rPr>
          <w:rFonts w:eastAsia="Arial" w:cs="Arial" w:ascii="Arial" w:hAnsi="Arial"/>
          <w:b/>
          <w:spacing w:val="-2"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c</w:t>
      </w:r>
      <w:r>
        <w:rPr>
          <w:rFonts w:eastAsia="Arial" w:cs="Arial" w:ascii="Arial" w:hAnsi="Arial"/>
          <w:b/>
          <w:u w:val="single"/>
        </w:rPr>
        <w:t>ol</w:t>
      </w:r>
      <w:r>
        <w:rPr>
          <w:rFonts w:eastAsia="Arial" w:cs="Arial" w:ascii="Arial" w:hAnsi="Arial"/>
          <w:b/>
          <w:spacing w:val="1"/>
          <w:u w:val="single"/>
        </w:rPr>
        <w:t>a</w:t>
      </w:r>
      <w:r>
        <w:rPr>
          <w:rFonts w:eastAsia="Arial" w:cs="Arial" w:ascii="Arial" w:hAnsi="Arial"/>
          <w:b/>
          <w:u w:val="single"/>
        </w:rPr>
        <w:t>ri</w:t>
      </w:r>
      <w:r>
        <w:rPr>
          <w:rFonts w:eastAsia="Arial" w:cs="Arial" w:ascii="Arial" w:hAnsi="Arial"/>
          <w:b/>
          <w:spacing w:val="-1"/>
          <w:u w:val="single"/>
        </w:rPr>
        <w:t xml:space="preserve"> </w:t>
      </w:r>
      <w:r>
        <w:rPr>
          <w:rFonts w:eastAsia="Arial" w:cs="Arial" w:ascii="Arial" w:hAnsi="Arial"/>
          <w:b/>
          <w:spacing w:val="1"/>
          <w:u w:val="single"/>
        </w:rPr>
        <w:t>s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-1"/>
          <w:u w:val="single"/>
        </w:rPr>
        <w:t>t</w:t>
      </w:r>
      <w:r>
        <w:rPr>
          <w:rFonts w:eastAsia="Arial" w:cs="Arial" w:ascii="Arial" w:hAnsi="Arial"/>
          <w:b/>
          <w:u w:val="single"/>
        </w:rPr>
        <w:t>ua</w:t>
      </w:r>
      <w:r>
        <w:rPr>
          <w:rFonts w:eastAsia="Arial" w:cs="Arial" w:ascii="Arial" w:hAnsi="Arial"/>
          <w:b/>
          <w:spacing w:val="-2"/>
          <w:u w:val="single"/>
        </w:rPr>
        <w:t>z</w:t>
      </w:r>
      <w:r>
        <w:rPr>
          <w:rFonts w:eastAsia="Arial" w:cs="Arial" w:ascii="Arial" w:hAnsi="Arial"/>
          <w:b/>
          <w:u w:val="single"/>
        </w:rPr>
        <w:t xml:space="preserve">ioni di </w:t>
      </w:r>
      <w:r>
        <w:rPr>
          <w:rFonts w:eastAsia="Arial" w:cs="Arial" w:ascii="Arial" w:hAnsi="Arial"/>
          <w:b/>
          <w:spacing w:val="-2"/>
          <w:u w:val="single"/>
        </w:rPr>
        <w:t>d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1"/>
          <w:u w:val="single"/>
        </w:rPr>
        <w:t>sa</w:t>
      </w:r>
      <w:r>
        <w:rPr>
          <w:rFonts w:eastAsia="Arial" w:cs="Arial" w:ascii="Arial" w:hAnsi="Arial"/>
          <w:b/>
          <w:spacing w:val="-2"/>
          <w:u w:val="single"/>
        </w:rPr>
        <w:t>g</w:t>
      </w:r>
      <w:r>
        <w:rPr>
          <w:rFonts w:eastAsia="Arial" w:cs="Arial" w:ascii="Arial" w:hAnsi="Arial"/>
          <w:b/>
          <w:u w:val="single"/>
        </w:rPr>
        <w:t>i</w:t>
      </w:r>
      <w:r>
        <w:rPr>
          <w:rFonts w:eastAsia="Arial" w:cs="Arial" w:ascii="Arial" w:hAnsi="Arial"/>
          <w:b/>
          <w:spacing w:val="6"/>
          <w:u w:val="single"/>
        </w:rPr>
        <w:t>o</w:t>
      </w:r>
      <w:r>
        <w:rPr>
          <w:rFonts w:eastAsia="Arial" w:cs="Arial" w:ascii="Arial" w:hAnsi="Arial"/>
        </w:rPr>
        <w:t>:</w:t>
      </w:r>
      <w:r>
        <w:rPr>
          <w:rFonts w:eastAsia="Arial" w:cs="Arial" w:ascii="Arial" w:hAnsi="Arial"/>
          <w:spacing w:val="-1"/>
        </w:rPr>
        <w:t xml:space="preserve">  (barrare le caselle interessate) </w:t>
      </w:r>
    </w:p>
    <w:p>
      <w:pPr>
        <w:pStyle w:val="Normal"/>
        <w:spacing w:lineRule="exact" w:line="220" w:before="12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5715" distB="6350" distL="6350" distR="5715" simplePos="0" locked="0" layoutInCell="0" allowOverlap="1" relativeHeight="36">
                <wp:simplePos x="0" y="0"/>
                <wp:positionH relativeFrom="page">
                  <wp:posOffset>1317625</wp:posOffset>
                </wp:positionH>
                <wp:positionV relativeFrom="paragraph">
                  <wp:posOffset>19685</wp:posOffset>
                </wp:positionV>
                <wp:extent cx="114935" cy="114935"/>
                <wp:effectExtent l="6350" t="5715" r="5715" b="6350"/>
                <wp:wrapNone/>
                <wp:docPr id="33" name="Forma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34" name="Figura a mano libera 38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0" style="position:absolute;margin-left:103.75pt;margin-top:1.55pt;width:9.05pt;height:9.05pt" coordorigin="2075,31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</w:t>
      </w:r>
      <w:r>
        <w:rPr>
          <w:rFonts w:eastAsia="Segoe MDL2 Assets" w:cs="Segoe MDL2 Assets" w:ascii="Segoe MDL2 Assets" w:hAnsi="Segoe MDL2 Assets"/>
          <w:spacing w:val="22"/>
          <w:w w:val="45"/>
        </w:rPr>
        <w:t xml:space="preserve"> </w:t>
      </w: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  <w:spacing w:val="14"/>
        </w:rPr>
        <w:t xml:space="preserve">     </w:t>
      </w:r>
      <w:r>
        <w:rPr>
          <w:rFonts w:eastAsia="Arial" w:cs="Arial" w:ascii="Arial" w:hAnsi="Arial"/>
          <w:spacing w:val="1"/>
        </w:rPr>
        <w:t>pe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is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</w:rPr>
        <w:t>ilità</w:t>
      </w:r>
      <w:r>
        <w:rPr>
          <w:rFonts w:eastAsia="Arial" w:cs="Arial" w:ascii="Arial" w:hAnsi="Arial"/>
          <w:spacing w:val="1"/>
        </w:rPr>
        <w:t xml:space="preserve"> g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ve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h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viv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le</w:t>
      </w:r>
    </w:p>
    <w:p>
      <w:pPr>
        <w:pStyle w:val="Normal"/>
        <w:spacing w:lineRule="exact" w:line="240"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20" w:leader="none"/>
        </w:tabs>
        <w:ind w:hanging="360" w:left="836" w:right="83"/>
        <w:jc w:val="both"/>
        <w:rPr>
          <w:rFonts w:ascii="Arial" w:hAnsi="Arial" w:eastAsia="Arial" w:cs="Arial"/>
          <w:spacing w:val="1"/>
        </w:rPr>
      </w:pPr>
      <w:r>
        <mc:AlternateContent>
          <mc:Choice Requires="wpg">
            <w:drawing>
              <wp:anchor behindDoc="1" distT="5715" distB="6350" distL="6350" distR="5715" simplePos="0" locked="0" layoutInCell="0" allowOverlap="1" relativeHeight="37">
                <wp:simplePos x="0" y="0"/>
                <wp:positionH relativeFrom="page">
                  <wp:posOffset>1316990</wp:posOffset>
                </wp:positionH>
                <wp:positionV relativeFrom="paragraph">
                  <wp:posOffset>19685</wp:posOffset>
                </wp:positionV>
                <wp:extent cx="114935" cy="114935"/>
                <wp:effectExtent l="6350" t="5715" r="5715" b="6350"/>
                <wp:wrapNone/>
                <wp:docPr id="35" name="Forma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36" name="Figura a mano libera 40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1" style="position:absolute;margin-left:103.7pt;margin-top:1.55pt;width:9.05pt;height:9.05pt" coordorigin="2074,31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</w:rPr>
        <w:tab/>
      </w:r>
      <w:r>
        <w:rPr>
          <w:rFonts w:eastAsia="Arial" w:cs="Arial" w:ascii="Arial" w:hAnsi="Arial"/>
          <w:spacing w:val="1"/>
        </w:rPr>
        <w:t xml:space="preserve">    </w:t>
      </w: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  <w:spacing w:val="14"/>
        </w:rPr>
        <w:t xml:space="preserve"> 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za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</w:rPr>
        <w:t>iù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pe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is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</w:rPr>
        <w:t>ilità</w:t>
      </w:r>
      <w:r>
        <w:rPr>
          <w:rFonts w:eastAsia="Arial" w:cs="Arial" w:ascii="Arial" w:hAnsi="Arial"/>
          <w:spacing w:val="1"/>
        </w:rPr>
        <w:t xml:space="preserve"> g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n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llo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sso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</w:rPr>
        <w:t>cl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h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p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             </w:t>
      </w:r>
    </w:p>
    <w:p>
      <w:pPr>
        <w:pStyle w:val="Normal"/>
        <w:tabs>
          <w:tab w:val="clear" w:pos="708"/>
          <w:tab w:val="left" w:pos="820" w:leader="none"/>
        </w:tabs>
        <w:ind w:hanging="360" w:left="836" w:right="83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1"/>
        </w:rPr>
        <w:t xml:space="preserve">                 </w:t>
      </w:r>
      <w:r>
        <w:rPr>
          <w:rFonts w:eastAsia="Arial" w:cs="Arial" w:ascii="Arial" w:hAnsi="Arial"/>
        </w:rPr>
        <w:t xml:space="preserve">il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na</w:t>
      </w:r>
      <w:r>
        <w:rPr>
          <w:rFonts w:eastAsia="Arial" w:cs="Arial" w:ascii="Arial" w:hAnsi="Arial"/>
        </w:rPr>
        <w:t>lizz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;</w:t>
      </w:r>
    </w:p>
    <w:p>
      <w:pPr>
        <w:pStyle w:val="Normal"/>
        <w:tabs>
          <w:tab w:val="clear" w:pos="708"/>
          <w:tab w:val="left" w:pos="820" w:leader="none"/>
        </w:tabs>
        <w:ind w:hanging="360" w:left="836" w:right="83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left" w:pos="820" w:leader="none"/>
        </w:tabs>
        <w:spacing w:before="15" w:after="0"/>
        <w:ind w:hanging="340" w:left="850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5715" distB="5715" distL="6350" distR="5715" simplePos="0" locked="0" layoutInCell="0" allowOverlap="1" relativeHeight="38">
                <wp:simplePos x="0" y="0"/>
                <wp:positionH relativeFrom="page">
                  <wp:posOffset>1282065</wp:posOffset>
                </wp:positionH>
                <wp:positionV relativeFrom="paragraph">
                  <wp:posOffset>29845</wp:posOffset>
                </wp:positionV>
                <wp:extent cx="114935" cy="114935"/>
                <wp:effectExtent l="6350" t="5715" r="5715" b="5715"/>
                <wp:wrapNone/>
                <wp:docPr id="37" name="Forma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38" name="Figura a mano libera 42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2" style="position:absolute;margin-left:100.95pt;margin-top:2.35pt;width:9.05pt;height:9.05pt" coordorigin="2019,47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</w:rPr>
        <w:tab/>
      </w:r>
      <w:r>
        <w:rPr>
          <w:rFonts w:eastAsia="Arial" w:cs="Arial" w:ascii="Arial" w:hAnsi="Arial"/>
          <w:spacing w:val="1"/>
        </w:rPr>
        <w:t xml:space="preserve">          pe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on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is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</w:rPr>
        <w:t>ilità</w:t>
      </w:r>
      <w:r>
        <w:rPr>
          <w:rFonts w:eastAsia="Arial" w:cs="Arial" w:ascii="Arial" w:hAnsi="Arial"/>
          <w:spacing w:val="1"/>
        </w:rPr>
        <w:t xml:space="preserve"> g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h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viv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li 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à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upe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7</w:t>
      </w:r>
      <w:r>
        <w:rPr>
          <w:rFonts w:eastAsia="Arial" w:cs="Arial" w:ascii="Arial" w:hAnsi="Arial"/>
        </w:rPr>
        <w:t>5</w:t>
      </w:r>
      <w:r>
        <w:rPr>
          <w:rFonts w:eastAsia="Arial" w:cs="Arial" w:ascii="Arial" w:hAnsi="Arial"/>
          <w:spacing w:val="-1"/>
        </w:rPr>
        <w:t xml:space="preserve"> a</w:t>
      </w:r>
      <w:r>
        <w:rPr>
          <w:rFonts w:eastAsia="Arial" w:cs="Arial" w:ascii="Arial" w:hAnsi="Arial"/>
          <w:spacing w:val="1"/>
        </w:rPr>
        <w:t>nn</w:t>
      </w:r>
      <w:r>
        <w:rPr>
          <w:rFonts w:eastAsia="Arial" w:cs="Arial" w:ascii="Arial" w:hAnsi="Arial"/>
        </w:rPr>
        <w:t>i 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 xml:space="preserve">n   </w:t>
      </w:r>
    </w:p>
    <w:p>
      <w:pPr>
        <w:pStyle w:val="Normal"/>
        <w:tabs>
          <w:tab w:val="clear" w:pos="708"/>
          <w:tab w:val="left" w:pos="820" w:leader="none"/>
        </w:tabs>
        <w:spacing w:before="15" w:after="0"/>
        <w:ind w:hanging="340" w:left="85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 xml:space="preserve">tti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1"/>
        </w:rPr>
        <w:t xml:space="preserve"> g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 xml:space="preserve">vi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g</w:t>
      </w:r>
      <w:r>
        <w:rPr>
          <w:rFonts w:eastAsia="Arial" w:cs="Arial" w:ascii="Arial" w:hAnsi="Arial"/>
        </w:rPr>
        <w:t xml:space="preserve">ie da documentare con certificazione medica attestante  la grave   </w:t>
      </w:r>
    </w:p>
    <w:p>
      <w:pPr>
        <w:pStyle w:val="Normal"/>
        <w:tabs>
          <w:tab w:val="clear" w:pos="708"/>
          <w:tab w:val="left" w:pos="820" w:leader="none"/>
        </w:tabs>
        <w:spacing w:before="15" w:after="0"/>
        <w:ind w:hanging="340" w:left="850"/>
        <w:rPr>
          <w:rFonts w:ascii="Arial" w:hAnsi="Arial" w:eastAsia="Arial" w:cs="Arial"/>
          <w:spacing w:val="-1"/>
        </w:rPr>
      </w:pPr>
      <w:r>
        <w:rPr>
          <w:rFonts w:eastAsia="Arial" w:cs="Arial" w:ascii="Arial" w:hAnsi="Arial"/>
        </w:rPr>
        <w:t xml:space="preserve">                </w:t>
      </w:r>
      <w:r>
        <w:rPr>
          <w:rFonts w:eastAsia="Arial" w:cs="Arial" w:ascii="Arial" w:hAnsi="Arial"/>
        </w:rPr>
        <w:t>patologia;</w:t>
      </w:r>
    </w:p>
    <w:p>
      <w:pPr>
        <w:pStyle w:val="Normal"/>
        <w:tabs>
          <w:tab w:val="clear" w:pos="708"/>
          <w:tab w:val="left" w:pos="820" w:leader="none"/>
        </w:tabs>
        <w:spacing w:before="15" w:after="0"/>
        <w:ind w:hanging="360" w:left="836" w:right="684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left" w:pos="820" w:leader="none"/>
        </w:tabs>
        <w:spacing w:before="17" w:after="0"/>
        <w:ind w:hanging="340" w:left="850"/>
        <w:jc w:val="both"/>
        <w:rPr>
          <w:rFonts w:ascii="Arial" w:hAnsi="Arial" w:eastAsia="Arial" w:cs="Arial"/>
          <w:spacing w:val="-1"/>
        </w:rPr>
      </w:pPr>
      <w:r>
        <mc:AlternateContent>
          <mc:Choice Requires="wpg">
            <w:drawing>
              <wp:anchor behindDoc="1" distT="5715" distB="6350" distL="6350" distR="5715" simplePos="0" locked="0" layoutInCell="0" allowOverlap="1" relativeHeight="39">
                <wp:simplePos x="0" y="0"/>
                <wp:positionH relativeFrom="page">
                  <wp:posOffset>1282065</wp:posOffset>
                </wp:positionH>
                <wp:positionV relativeFrom="paragraph">
                  <wp:posOffset>30480</wp:posOffset>
                </wp:positionV>
                <wp:extent cx="114935" cy="114935"/>
                <wp:effectExtent l="6350" t="5715" r="5715" b="6350"/>
                <wp:wrapNone/>
                <wp:docPr id="39" name="Forma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40" name="Figura a mano libera 44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3" style="position:absolute;margin-left:100.95pt;margin-top:2.4pt;width:9.05pt;height:9.05pt" coordorigin="2019,48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             </w:t>
      </w: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  <w:spacing w:val="13"/>
        </w:rPr>
        <w:t xml:space="preserve">  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g</w:t>
      </w:r>
      <w:r>
        <w:rPr>
          <w:rFonts w:eastAsia="Arial" w:cs="Arial" w:ascii="Arial" w:hAnsi="Arial"/>
        </w:rPr>
        <w:t>lie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is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</w:rPr>
        <w:t>ilità</w:t>
      </w:r>
      <w:r>
        <w:rPr>
          <w:rFonts w:eastAsia="Arial" w:cs="Arial" w:ascii="Arial" w:hAnsi="Arial"/>
          <w:spacing w:val="1"/>
        </w:rPr>
        <w:t xml:space="preserve"> g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ico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ve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è</w:t>
      </w:r>
      <w:r>
        <w:rPr>
          <w:rFonts w:eastAsia="Arial" w:cs="Arial" w:ascii="Arial" w:hAnsi="Arial"/>
          <w:spacing w:val="1"/>
        </w:rPr>
        <w:t xml:space="preserve"> p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te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g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in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>za</w:t>
      </w:r>
      <w:r>
        <w:rPr>
          <w:rFonts w:eastAsia="Arial" w:cs="Arial" w:ascii="Arial" w:hAnsi="Arial"/>
          <w:spacing w:val="-1"/>
        </w:rPr>
        <w:t xml:space="preserve"> </w:t>
      </w:r>
    </w:p>
    <w:p>
      <w:pPr>
        <w:pStyle w:val="Normal"/>
        <w:tabs>
          <w:tab w:val="clear" w:pos="708"/>
          <w:tab w:val="left" w:pos="820" w:leader="none"/>
        </w:tabs>
        <w:spacing w:before="17" w:after="0"/>
        <w:ind w:hanging="340" w:left="850"/>
        <w:jc w:val="both"/>
        <w:rPr>
          <w:rFonts w:ascii="Arial" w:hAnsi="Arial" w:eastAsia="Arial" w:cs="Arial"/>
          <w:spacing w:val="1"/>
        </w:rPr>
      </w:pPr>
      <w:r>
        <w:rPr>
          <w:rFonts w:eastAsia="Arial" w:cs="Arial" w:ascii="Arial" w:hAnsi="Arial"/>
          <w:spacing w:val="-1"/>
        </w:rPr>
        <w:t xml:space="preserve">               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-1"/>
        </w:rPr>
        <w:t>g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2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i,</w:t>
      </w:r>
      <w:r>
        <w:rPr>
          <w:rFonts w:eastAsia="Arial" w:cs="Arial" w:ascii="Arial" w:hAnsi="Arial"/>
          <w:spacing w:val="1"/>
        </w:rPr>
        <w:t xml:space="preserve"> u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viv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;</w:t>
      </w:r>
    </w:p>
    <w:p>
      <w:pPr>
        <w:pStyle w:val="Normal"/>
        <w:spacing w:lineRule="exact" w:line="140" w:before="9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ind w:left="476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6350" distB="5715" distL="6350" distR="5715" simplePos="0" locked="0" layoutInCell="0" allowOverlap="1" relativeHeight="40">
                <wp:simplePos x="0" y="0"/>
                <wp:positionH relativeFrom="page">
                  <wp:posOffset>1282065</wp:posOffset>
                </wp:positionH>
                <wp:positionV relativeFrom="paragraph">
                  <wp:posOffset>20320</wp:posOffset>
                </wp:positionV>
                <wp:extent cx="114935" cy="114935"/>
                <wp:effectExtent l="6350" t="6350" r="5715" b="5715"/>
                <wp:wrapNone/>
                <wp:docPr id="41" name="Forma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42" name="Figura a mano libera 46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4" style="position:absolute;margin-left:100.95pt;margin-top:1.6pt;width:9.05pt;height:9.05pt" coordorigin="2019,32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              </w:t>
      </w: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  <w:spacing w:val="13"/>
        </w:rPr>
        <w:t xml:space="preserve"> 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>za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ne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  <w:spacing w:val="1"/>
        </w:rPr>
        <w:t>nu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2"/>
        </w:rPr>
        <w:t>l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1"/>
        </w:rPr>
        <w:t>ba</w:t>
      </w:r>
      <w:r>
        <w:rPr>
          <w:rFonts w:eastAsia="Arial" w:cs="Arial" w:ascii="Arial" w:hAnsi="Arial"/>
          <w:spacing w:val="-3"/>
        </w:rPr>
        <w:t>m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tà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nn</w:t>
      </w:r>
      <w:r>
        <w:rPr>
          <w:rFonts w:eastAsia="Arial" w:cs="Arial" w:ascii="Arial" w:hAnsi="Arial"/>
        </w:rPr>
        <w:t>i.</w:t>
      </w:r>
    </w:p>
    <w:p>
      <w:pPr>
        <w:pStyle w:val="Normal"/>
        <w:ind w:left="4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34" w:after="0"/>
        <w:ind w:left="81" w:right="4211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</w:rPr>
        <w:t>6.</w:t>
      </w:r>
      <w:r>
        <w:rPr>
          <w:rFonts w:eastAsia="Arial" w:cs="Arial" w:ascii="Arial" w:hAnsi="Arial"/>
          <w:b/>
          <w:u w:val="single"/>
        </w:rPr>
        <w:t xml:space="preserve"> Interventi programmabili</w:t>
      </w:r>
    </w:p>
    <w:p>
      <w:pPr>
        <w:pStyle w:val="Normal"/>
        <w:spacing w:before="34" w:after="0"/>
        <w:ind w:left="81" w:right="4211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before="34" w:after="0"/>
        <w:ind w:left="81" w:right="2043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 piani personalizzati possono prevedere la realizzazione dei seguenti interventi:</w:t>
      </w:r>
    </w:p>
    <w:p>
      <w:pPr>
        <w:pStyle w:val="Normal"/>
        <w:spacing w:before="34" w:after="0"/>
        <w:ind w:right="421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firstLine="567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6350" distB="5715" distL="6350" distR="5715" simplePos="0" locked="0" layoutInCell="0" allowOverlap="1" relativeHeight="16">
                <wp:simplePos x="0" y="0"/>
                <wp:positionH relativeFrom="page">
                  <wp:posOffset>1317625</wp:posOffset>
                </wp:positionH>
                <wp:positionV relativeFrom="paragraph">
                  <wp:posOffset>19685</wp:posOffset>
                </wp:positionV>
                <wp:extent cx="114935" cy="114935"/>
                <wp:effectExtent l="6350" t="6350" r="5715" b="5715"/>
                <wp:wrapNone/>
                <wp:docPr id="43" name="Gruppo 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44" name="Freeform 232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7320 w 65160"/>
                              <a:gd name="textAreaTop" fmla="*/ 0 h 65160"/>
                              <a:gd name="textAreaBottom" fmla="*/ 6732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29" style="position:absolute;margin-left:103.75pt;margin-top:1.55pt;width:9.05pt;height:9.05pt" coordorigin="2075,31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</w:t>
      </w:r>
      <w:r>
        <w:rPr>
          <w:rFonts w:eastAsia="Segoe MDL2 Assets" w:cs="Segoe MDL2 Assets" w:ascii="Segoe MDL2 Assets" w:hAnsi="Segoe MDL2 Assets"/>
          <w:spacing w:val="22"/>
          <w:w w:val="45"/>
        </w:rPr>
        <w:t xml:space="preserve"> </w:t>
      </w: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  <w:spacing w:val="14"/>
        </w:rPr>
        <w:t xml:space="preserve">     </w:t>
      </w:r>
      <w:r>
        <w:rPr>
          <w:rFonts w:eastAsia="Arial" w:cs="Arial" w:ascii="Arial" w:hAnsi="Arial"/>
        </w:rPr>
        <w:t xml:space="preserve">Servizio educativo </w:t>
      </w:r>
      <w:r>
        <w:rPr>
          <w:rFonts w:eastAsia="Arial" w:cs="Arial" w:ascii="Arial" w:hAnsi="Arial"/>
          <w:b/>
        </w:rPr>
        <w:t>(sono ammessi anche i cittadini di età superiore ai 65 anni</w:t>
      </w:r>
      <w:r>
        <w:rPr>
          <w:rFonts w:eastAsia="Arial" w:cs="Arial" w:ascii="Arial" w:hAnsi="Arial"/>
        </w:rPr>
        <w:t>);</w:t>
      </w:r>
    </w:p>
    <w:p>
      <w:pPr>
        <w:pStyle w:val="Normal"/>
        <w:spacing w:lineRule="exact" w:line="240"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20" w:leader="none"/>
        </w:tabs>
        <w:ind w:hanging="360" w:left="836" w:right="83"/>
        <w:jc w:val="both"/>
        <w:rPr>
          <w:rFonts w:ascii="Arial" w:hAnsi="Arial" w:eastAsia="Arial" w:cs="Arial"/>
          <w:spacing w:val="-2"/>
        </w:rPr>
      </w:pPr>
      <w:r>
        <mc:AlternateContent>
          <mc:Choice Requires="wpg">
            <w:drawing>
              <wp:anchor behindDoc="1" distT="6350" distB="5715" distL="6350" distR="5715" simplePos="0" locked="0" layoutInCell="0" allowOverlap="1" relativeHeight="17">
                <wp:simplePos x="0" y="0"/>
                <wp:positionH relativeFrom="page">
                  <wp:posOffset>1316990</wp:posOffset>
                </wp:positionH>
                <wp:positionV relativeFrom="paragraph">
                  <wp:posOffset>19685</wp:posOffset>
                </wp:positionV>
                <wp:extent cx="114935" cy="114935"/>
                <wp:effectExtent l="6350" t="6350" r="5715" b="5715"/>
                <wp:wrapNone/>
                <wp:docPr id="45" name="Gruppo 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46" name="Freeform 234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7320 w 65160"/>
                              <a:gd name="textAreaTop" fmla="*/ 0 h 65160"/>
                              <a:gd name="textAreaBottom" fmla="*/ 6732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27" style="position:absolute;margin-left:103.7pt;margin-top:1.55pt;width:9.05pt;height:9.05pt" coordorigin="2074,31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</w:rPr>
        <w:tab/>
      </w:r>
      <w:r>
        <w:rPr>
          <w:rFonts w:eastAsia="Arial" w:cs="Arial" w:ascii="Arial" w:hAnsi="Arial"/>
          <w:spacing w:val="1"/>
        </w:rPr>
        <w:t xml:space="preserve">    </w:t>
      </w: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  <w:spacing w:val="14"/>
        </w:rPr>
        <w:t xml:space="preserve">  </w:t>
      </w:r>
      <w:r>
        <w:rPr>
          <w:rFonts w:eastAsia="Arial" w:cs="Arial" w:ascii="Arial" w:hAnsi="Arial"/>
          <w:spacing w:val="-2"/>
        </w:rPr>
        <w:t>Assistenza personale e/o domiciliare;</w:t>
      </w:r>
    </w:p>
    <w:p>
      <w:pPr>
        <w:pStyle w:val="Normal"/>
        <w:tabs>
          <w:tab w:val="clear" w:pos="708"/>
          <w:tab w:val="left" w:pos="820" w:leader="none"/>
        </w:tabs>
        <w:ind w:hanging="360" w:left="836" w:right="83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left" w:pos="820" w:leader="none"/>
        </w:tabs>
        <w:spacing w:before="15" w:after="0"/>
        <w:ind w:hanging="340" w:left="850"/>
        <w:jc w:val="both"/>
        <w:rPr>
          <w:rFonts w:ascii="Arial" w:hAnsi="Arial" w:eastAsia="Arial" w:cs="Arial"/>
          <w:spacing w:val="1"/>
        </w:rPr>
      </w:pPr>
      <w:r>
        <mc:AlternateContent>
          <mc:Choice Requires="wpg">
            <w:drawing>
              <wp:anchor behindDoc="1" distT="6350" distB="5715" distL="6350" distR="6350" simplePos="0" locked="0" layoutInCell="0" allowOverlap="1" relativeHeight="18">
                <wp:simplePos x="0" y="0"/>
                <wp:positionH relativeFrom="page">
                  <wp:posOffset>1282065</wp:posOffset>
                </wp:positionH>
                <wp:positionV relativeFrom="paragraph">
                  <wp:posOffset>29845</wp:posOffset>
                </wp:positionV>
                <wp:extent cx="114935" cy="114935"/>
                <wp:effectExtent l="6350" t="6350" r="6350" b="5715"/>
                <wp:wrapNone/>
                <wp:docPr id="47" name="Gruppo 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48" name="Freeform 236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7320 w 65160"/>
                              <a:gd name="textAreaTop" fmla="*/ 0 h 65160"/>
                              <a:gd name="textAreaBottom" fmla="*/ 6732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25" style="position:absolute;margin-left:100.95pt;margin-top:2.35pt;width:9.05pt;height:9.05pt" coordorigin="2019,47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</w:rPr>
        <w:tab/>
      </w:r>
      <w:r>
        <w:rPr>
          <w:rFonts w:eastAsia="Arial" w:cs="Arial" w:ascii="Arial" w:hAnsi="Arial"/>
          <w:spacing w:val="1"/>
        </w:rPr>
        <w:t xml:space="preserve">          Accoglienza presso centri diurni autorizzati, limitatamente al pagamento della quota                  </w:t>
      </w:r>
    </w:p>
    <w:p>
      <w:pPr>
        <w:pStyle w:val="Normal"/>
        <w:tabs>
          <w:tab w:val="clear" w:pos="708"/>
          <w:tab w:val="left" w:pos="820" w:leader="none"/>
        </w:tabs>
        <w:spacing w:before="15" w:after="0"/>
        <w:ind w:hanging="340" w:left="850"/>
        <w:jc w:val="both"/>
        <w:rPr>
          <w:rFonts w:ascii="Arial" w:hAnsi="Arial" w:eastAsia="Arial" w:cs="Arial"/>
          <w:spacing w:val="1"/>
        </w:rPr>
      </w:pPr>
      <w:r>
        <w:rPr>
          <w:rFonts w:eastAsia="Arial" w:cs="Arial" w:ascii="Arial" w:hAnsi="Arial"/>
          <w:spacing w:val="1"/>
        </w:rPr>
        <w:t xml:space="preserve">               </w:t>
      </w:r>
      <w:r>
        <w:rPr>
          <w:rFonts w:eastAsia="Arial" w:cs="Arial" w:ascii="Arial" w:hAnsi="Arial"/>
          <w:spacing w:val="1"/>
        </w:rPr>
        <w:t>sociale;</w:t>
      </w:r>
    </w:p>
    <w:p>
      <w:pPr>
        <w:pStyle w:val="Normal"/>
        <w:tabs>
          <w:tab w:val="clear" w:pos="708"/>
          <w:tab w:val="left" w:pos="820" w:leader="none"/>
        </w:tabs>
        <w:spacing w:before="15" w:after="0"/>
        <w:ind w:hanging="360" w:left="836" w:right="684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left" w:pos="820" w:leader="none"/>
        </w:tabs>
        <w:spacing w:before="17" w:after="0"/>
        <w:ind w:hanging="360" w:left="836" w:right="794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6350" distB="6350" distL="6350" distR="6350" simplePos="0" locked="0" layoutInCell="0" allowOverlap="1" relativeHeight="19">
                <wp:simplePos x="0" y="0"/>
                <wp:positionH relativeFrom="page">
                  <wp:posOffset>1282065</wp:posOffset>
                </wp:positionH>
                <wp:positionV relativeFrom="paragraph">
                  <wp:posOffset>30480</wp:posOffset>
                </wp:positionV>
                <wp:extent cx="114935" cy="114935"/>
                <wp:effectExtent l="6350" t="6350" r="6350" b="6350"/>
                <wp:wrapNone/>
                <wp:docPr id="49" name="Gruppo 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50" name="Freeform 238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7320 w 65160"/>
                              <a:gd name="textAreaTop" fmla="*/ 0 h 65160"/>
                              <a:gd name="textAreaBottom" fmla="*/ 6732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23" style="position:absolute;margin-left:100.95pt;margin-top:2.4pt;width:9.05pt;height:9.05pt" coordorigin="2019,48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             </w:t>
      </w: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  <w:spacing w:val="13"/>
        </w:rPr>
        <w:t xml:space="preserve">  </w:t>
      </w:r>
      <w:r>
        <w:rPr>
          <w:rFonts w:eastAsia="Arial" w:cs="Arial" w:ascii="Arial" w:hAnsi="Arial"/>
        </w:rPr>
        <w:t xml:space="preserve">Soggiorno per non più di 30 giorni nell’arco di un anno presso strutture autorizzate, </w:t>
      </w:r>
    </w:p>
    <w:p>
      <w:pPr>
        <w:pStyle w:val="Normal"/>
        <w:tabs>
          <w:tab w:val="clear" w:pos="708"/>
          <w:tab w:val="left" w:pos="820" w:leader="none"/>
        </w:tabs>
        <w:spacing w:before="17" w:after="0"/>
        <w:ind w:hanging="360" w:left="836" w:right="794"/>
        <w:rPr>
          <w:rFonts w:ascii="Arial" w:hAnsi="Arial" w:eastAsia="Arial" w:cs="Arial"/>
          <w:b/>
        </w:rPr>
      </w:pPr>
      <w:r>
        <w:rPr>
          <w:rFonts w:eastAsia="Arial" w:cs="Arial" w:ascii="Arial" w:hAnsi="Arial"/>
        </w:rPr>
        <w:t xml:space="preserve">                </w:t>
      </w:r>
      <w:r>
        <w:rPr>
          <w:rFonts w:eastAsia="Arial" w:cs="Arial" w:ascii="Arial" w:hAnsi="Arial"/>
        </w:rPr>
        <w:t>limitatamente al pagamento della quota sociale (Comunità Integrate, RSA);</w:t>
      </w:r>
    </w:p>
    <w:p>
      <w:pPr>
        <w:pStyle w:val="Normal"/>
        <w:tabs>
          <w:tab w:val="clear" w:pos="708"/>
          <w:tab w:val="left" w:pos="820" w:leader="none"/>
        </w:tabs>
        <w:spacing w:before="17" w:after="0"/>
        <w:ind w:hanging="360" w:left="836" w:right="794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firstLine="567"/>
        <w:rPr>
          <w:rFonts w:ascii="Arial" w:hAnsi="Arial" w:eastAsia="Arial" w:cs="Arial"/>
          <w:b/>
        </w:rPr>
      </w:pPr>
      <w:r>
        <w:rPr>
          <w:rFonts w:eastAsia="Arial" w:cs="Arial" w:ascii="Arial" w:hAnsi="Arial"/>
        </w:rPr>
        <w:t xml:space="preserve">      </w:t>
      </w:r>
      <w:r>
        <mc:AlternateContent>
          <mc:Choice Requires="wpg">
            <w:drawing>
              <wp:anchor behindDoc="1" distT="6350" distB="5715" distL="6350" distR="5715" simplePos="0" locked="0" layoutInCell="0" allowOverlap="1" relativeHeight="20" wp14:anchorId="2F075BFF">
                <wp:simplePos x="0" y="0"/>
                <wp:positionH relativeFrom="page">
                  <wp:posOffset>1317625</wp:posOffset>
                </wp:positionH>
                <wp:positionV relativeFrom="paragraph">
                  <wp:posOffset>19685</wp:posOffset>
                </wp:positionV>
                <wp:extent cx="114935" cy="114935"/>
                <wp:effectExtent l="6350" t="6350" r="5715" b="5715"/>
                <wp:wrapNone/>
                <wp:docPr id="51" name="Gruppo 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52" name="Freeform 232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7320 w 65160"/>
                              <a:gd name="textAreaTop" fmla="*/ 0 h 65160"/>
                              <a:gd name="textAreaBottom" fmla="*/ 6732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33" style="position:absolute;margin-left:103.75pt;margin-top:1.55pt;width:9.05pt;height:9.05pt" coordorigin="2075,31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</w:t>
      </w:r>
      <w:r>
        <w:rPr>
          <w:rFonts w:eastAsia="Segoe MDL2 Assets" w:cs="Segoe MDL2 Assets" w:ascii="Segoe MDL2 Assets" w:hAnsi="Segoe MDL2 Assets"/>
          <w:spacing w:val="22"/>
          <w:w w:val="45"/>
        </w:rPr>
        <w:t xml:space="preserve"> 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spacing w:val="14"/>
        </w:rPr>
        <w:t xml:space="preserve"> </w:t>
      </w:r>
      <w:r>
        <w:rPr>
          <w:rFonts w:eastAsia="Arial" w:cs="Arial" w:ascii="Arial" w:hAnsi="Arial"/>
        </w:rPr>
        <w:t xml:space="preserve">Attività sportive e/o di socializzazione </w:t>
      </w:r>
      <w:r>
        <w:rPr>
          <w:rFonts w:eastAsia="Arial" w:cs="Arial" w:ascii="Arial" w:hAnsi="Arial"/>
          <w:b/>
        </w:rPr>
        <w:t xml:space="preserve">(sono ammessi anche i cittadini di età superiore ai 65 </w:t>
      </w:r>
    </w:p>
    <w:p>
      <w:pPr>
        <w:pStyle w:val="Normal"/>
        <w:ind w:firstLine="567"/>
        <w:rPr>
          <w:b/>
          <w:sz w:val="24"/>
          <w:szCs w:val="24"/>
        </w:rPr>
      </w:pPr>
      <w:r>
        <w:rPr>
          <w:rFonts w:eastAsia="Arial" w:cs="Arial" w:ascii="Arial" w:hAnsi="Arial"/>
          <w:b/>
        </w:rPr>
        <w:t xml:space="preserve">              </w:t>
      </w:r>
      <w:r>
        <w:rPr>
          <w:rFonts w:eastAsia="Arial" w:cs="Arial" w:ascii="Arial" w:hAnsi="Arial"/>
          <w:b/>
        </w:rPr>
        <w:t>anni);</w:t>
      </w:r>
    </w:p>
    <w:p>
      <w:pPr>
        <w:pStyle w:val="Normal"/>
        <w:tabs>
          <w:tab w:val="clear" w:pos="708"/>
          <w:tab w:val="left" w:pos="820" w:leader="none"/>
        </w:tabs>
        <w:spacing w:before="17" w:after="0"/>
        <w:ind w:right="794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left" w:pos="820" w:leader="none"/>
        </w:tabs>
        <w:spacing w:before="17" w:after="0"/>
        <w:ind w:hanging="360" w:left="836" w:right="794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34" w:after="0"/>
        <w:ind w:left="81" w:right="4211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</w:rPr>
        <w:t>7.</w:t>
      </w:r>
      <w:r>
        <w:rPr>
          <w:rFonts w:eastAsia="Arial" w:cs="Arial" w:ascii="Arial" w:hAnsi="Arial"/>
          <w:b/>
          <w:u w:val="single"/>
        </w:rPr>
        <w:t xml:space="preserve"> Modalità di gestione del finanziamento </w:t>
      </w:r>
    </w:p>
    <w:p>
      <w:pPr>
        <w:pStyle w:val="Normal"/>
        <w:spacing w:before="34" w:after="0"/>
        <w:ind w:left="81" w:right="4211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ind w:firstLine="567"/>
        <w:jc w:val="both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6350" distB="5715" distL="6350" distR="5715" simplePos="0" locked="0" layoutInCell="0" allowOverlap="1" relativeHeight="21" wp14:anchorId="2838A2F2">
                <wp:simplePos x="0" y="0"/>
                <wp:positionH relativeFrom="page">
                  <wp:posOffset>1317625</wp:posOffset>
                </wp:positionH>
                <wp:positionV relativeFrom="paragraph">
                  <wp:posOffset>19685</wp:posOffset>
                </wp:positionV>
                <wp:extent cx="114935" cy="114935"/>
                <wp:effectExtent l="6350" t="6350" r="5715" b="5715"/>
                <wp:wrapNone/>
                <wp:docPr id="53" name="Gruppo 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54" name="Freeform 232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7320 w 65160"/>
                              <a:gd name="textAreaTop" fmla="*/ 0 h 65160"/>
                              <a:gd name="textAreaBottom" fmla="*/ 6732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35" style="position:absolute;margin-left:103.75pt;margin-top:1.55pt;width:9.05pt;height:9.05pt" coordorigin="2075,31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  <w:w w:val="45"/>
        </w:rPr>
        <w:t xml:space="preserve">            </w:t>
      </w:r>
      <w:r>
        <w:rPr>
          <w:rFonts w:eastAsia="Segoe MDL2 Assets" w:cs="Segoe MDL2 Assets" w:ascii="Segoe MDL2 Assets" w:hAnsi="Segoe MDL2 Assets"/>
          <w:spacing w:val="22"/>
          <w:w w:val="45"/>
        </w:rPr>
        <w:t xml:space="preserve"> </w:t>
      </w: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  <w:spacing w:val="14"/>
        </w:rPr>
        <w:t xml:space="preserve">     </w:t>
      </w:r>
      <w:r>
        <w:rPr>
          <w:rFonts w:eastAsia="Arial" w:cs="Arial" w:ascii="Arial" w:hAnsi="Arial"/>
          <w:b/>
        </w:rPr>
        <w:t>Gestione Diretta</w:t>
      </w:r>
      <w:r>
        <w:rPr>
          <w:rFonts w:eastAsia="Arial" w:cs="Arial" w:ascii="Arial" w:hAnsi="Arial"/>
        </w:rPr>
        <w:t xml:space="preserve">   (la realizzazione del Piano è gestita dal Comune di residenza del   </w:t>
      </w:r>
    </w:p>
    <w:p>
      <w:pPr>
        <w:pStyle w:val="Normal"/>
        <w:ind w:firstLine="567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</w:t>
      </w:r>
      <w:r>
        <w:rPr>
          <w:rFonts w:eastAsia="Arial" w:cs="Arial" w:ascii="Arial" w:hAnsi="Arial"/>
        </w:rPr>
        <w:t xml:space="preserve">destinatario) </w:t>
      </w:r>
    </w:p>
    <w:p>
      <w:pPr>
        <w:pStyle w:val="Normal"/>
        <w:spacing w:lineRule="exact" w:line="240"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20" w:leader="none"/>
        </w:tabs>
        <w:ind w:hanging="360" w:left="836" w:right="83"/>
        <w:jc w:val="both"/>
        <w:rPr>
          <w:rFonts w:ascii="Arial" w:hAnsi="Arial" w:eastAsia="Arial" w:cs="Arial"/>
          <w:spacing w:val="-2"/>
        </w:rPr>
      </w:pPr>
      <w:r>
        <mc:AlternateContent>
          <mc:Choice Requires="wpg">
            <w:drawing>
              <wp:anchor behindDoc="1" distT="6350" distB="5715" distL="6350" distR="5715" simplePos="0" locked="0" layoutInCell="0" allowOverlap="1" relativeHeight="22" wp14:anchorId="04304907">
                <wp:simplePos x="0" y="0"/>
                <wp:positionH relativeFrom="page">
                  <wp:posOffset>1316990</wp:posOffset>
                </wp:positionH>
                <wp:positionV relativeFrom="paragraph">
                  <wp:posOffset>19685</wp:posOffset>
                </wp:positionV>
                <wp:extent cx="114935" cy="114935"/>
                <wp:effectExtent l="6350" t="6350" r="5715" b="5715"/>
                <wp:wrapNone/>
                <wp:docPr id="55" name="Gruppo 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56" name="Freeform 234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7320 w 65160"/>
                              <a:gd name="textAreaTop" fmla="*/ 0 h 65160"/>
                              <a:gd name="textAreaBottom" fmla="*/ 6732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37" style="position:absolute;margin-left:103.7pt;margin-top:1.55pt;width:9.05pt;height:9.05pt" coordorigin="2074,31" coordsize="181,181"/>
            </w:pict>
          </mc:Fallback>
        </mc:AlternateContent>
      </w:r>
      <w:r>
        <w:rPr>
          <w:rFonts w:eastAsia="Segoe MDL2 Assets" w:cs="Segoe MDL2 Assets" w:ascii="Segoe MDL2 Assets" w:hAnsi="Segoe MDL2 Assets"/>
        </w:rPr>
        <w:tab/>
      </w:r>
      <w:r>
        <w:rPr>
          <w:rFonts w:eastAsia="Arial" w:cs="Arial" w:ascii="Arial" w:hAnsi="Arial"/>
          <w:spacing w:val="1"/>
        </w:rPr>
        <w:t xml:space="preserve">    </w:t>
      </w: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  <w:spacing w:val="14"/>
        </w:rPr>
        <w:t xml:space="preserve">  </w:t>
      </w:r>
      <w:r>
        <w:rPr>
          <w:rFonts w:eastAsia="Arial" w:cs="Arial" w:ascii="Arial" w:hAnsi="Arial"/>
          <w:b/>
          <w:spacing w:val="-2"/>
        </w:rPr>
        <w:t>Gestione Indiretta</w:t>
      </w:r>
      <w:r>
        <w:rPr>
          <w:rFonts w:eastAsia="Arial" w:cs="Arial" w:ascii="Arial" w:hAnsi="Arial"/>
          <w:spacing w:val="-2"/>
        </w:rPr>
        <w:t xml:space="preserve">  (la realizzazione del Piano è affidata alla famiglia la quale dovrà anticipare i </w:t>
      </w:r>
    </w:p>
    <w:p>
      <w:pPr>
        <w:pStyle w:val="Normal"/>
        <w:tabs>
          <w:tab w:val="clear" w:pos="708"/>
          <w:tab w:val="left" w:pos="820" w:leader="none"/>
        </w:tabs>
        <w:ind w:hanging="360" w:left="836" w:right="83"/>
        <w:jc w:val="both"/>
        <w:rPr>
          <w:rFonts w:ascii="Arial" w:hAnsi="Arial" w:eastAsia="Arial" w:cs="Arial"/>
          <w:spacing w:val="-2"/>
        </w:rPr>
      </w:pPr>
      <w:r>
        <w:rPr>
          <w:rFonts w:eastAsia="Arial" w:cs="Arial" w:ascii="Arial" w:hAnsi="Arial"/>
          <w:spacing w:val="-2"/>
        </w:rPr>
        <w:t xml:space="preserve">                 </w:t>
      </w:r>
      <w:r>
        <w:rPr>
          <w:rFonts w:eastAsia="Arial" w:cs="Arial" w:ascii="Arial" w:hAnsi="Arial"/>
          <w:spacing w:val="-2"/>
        </w:rPr>
        <w:t xml:space="preserve">costi che verranno rimborsati dal Comune di residenza a seguito della presentazione delle   </w:t>
      </w:r>
    </w:p>
    <w:p>
      <w:pPr>
        <w:pStyle w:val="Normal"/>
        <w:tabs>
          <w:tab w:val="clear" w:pos="708"/>
          <w:tab w:val="left" w:pos="820" w:leader="none"/>
        </w:tabs>
        <w:ind w:hanging="360" w:left="836" w:right="83"/>
        <w:jc w:val="both"/>
        <w:rPr>
          <w:rFonts w:ascii="Arial" w:hAnsi="Arial" w:eastAsia="Arial" w:cs="Arial"/>
          <w:spacing w:val="-2"/>
        </w:rPr>
      </w:pPr>
      <w:r>
        <w:rPr>
          <w:rFonts w:eastAsia="Arial" w:cs="Arial" w:ascii="Arial" w:hAnsi="Arial"/>
          <w:spacing w:val="-2"/>
        </w:rPr>
        <w:t xml:space="preserve">                  </w:t>
      </w:r>
      <w:r>
        <w:rPr>
          <w:rFonts w:eastAsia="Arial" w:cs="Arial" w:ascii="Arial" w:hAnsi="Arial"/>
          <w:spacing w:val="-2"/>
        </w:rPr>
        <w:t>pezze  giustificative).</w:t>
      </w:r>
    </w:p>
    <w:p>
      <w:pPr>
        <w:pStyle w:val="Normal"/>
        <w:spacing w:before="34" w:after="0"/>
        <w:ind w:right="421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4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260" w:before="13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83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Oristano      ________________________________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594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-1"/>
        </w:rPr>
        <w:t>Firma</w:t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sectPr>
          <w:headerReference w:type="default" r:id="rId3"/>
          <w:type w:val="nextPage"/>
          <w:pgSz w:w="11906" w:h="16838"/>
          <w:pgMar w:left="998" w:right="1077" w:gutter="0" w:header="62" w:top="567" w:footer="0" w:bottom="567"/>
          <w:pgNumType w:fmt="decimal"/>
          <w:formProt w:val="false"/>
          <w:textDirection w:val="lrTb"/>
          <w:docGrid w:type="default" w:linePitch="100" w:charSpace="24576"/>
        </w:sectPr>
        <w:pStyle w:val="Normal"/>
        <w:tabs>
          <w:tab w:val="clear" w:pos="708"/>
          <w:tab w:val="left" w:pos="6136" w:leader="none"/>
        </w:tabs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 xml:space="preserve">     ______________________</w:t>
      </w:r>
    </w:p>
    <w:p>
      <w:pPr>
        <w:pStyle w:val="Normal"/>
        <w:spacing w:lineRule="exact" w:line="280" w:before="3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20" w:before="34" w:after="0"/>
        <w:ind w:left="156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3175" distB="3810" distL="3175" distR="3175" simplePos="0" locked="0" layoutInCell="0" allowOverlap="1" relativeHeight="41">
                <wp:simplePos x="0" y="0"/>
                <wp:positionH relativeFrom="page">
                  <wp:posOffset>707390</wp:posOffset>
                </wp:positionH>
                <wp:positionV relativeFrom="paragraph">
                  <wp:posOffset>152400</wp:posOffset>
                </wp:positionV>
                <wp:extent cx="1172210" cy="0"/>
                <wp:effectExtent l="3175" t="3175" r="3175" b="3810"/>
                <wp:wrapNone/>
                <wp:docPr id="57" name="Forma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160" cy="0"/>
                          <a:chOff x="0" y="0"/>
                          <a:chExt cx="1172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014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1480" y="0"/>
                            <a:ext cx="6706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6" style="position:absolute;margin-left:55.7pt;margin-top:12pt;width:92.25pt;height:0pt" coordorigin="1114,240" coordsize="1845,0">
                <v:line id="shape_0" from="1114,240" to="1903,240" ID="Connettore 1 59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1904,240" to="2959,240" ID="Connettore 1 61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Arial" w:cs="Arial" w:ascii="Arial" w:hAnsi="Arial"/>
          <w:b/>
          <w:position w:val="-1"/>
        </w:rPr>
        <w:t xml:space="preserve">PARTE </w:t>
      </w:r>
      <w:r>
        <w:rPr>
          <w:rFonts w:eastAsia="Arial" w:cs="Arial" w:ascii="Arial" w:hAnsi="Arial"/>
          <w:b/>
          <w:spacing w:val="2"/>
          <w:position w:val="-1"/>
        </w:rPr>
        <w:t xml:space="preserve"> </w:t>
      </w:r>
      <w:r>
        <w:rPr>
          <w:rFonts w:eastAsia="Arial" w:cs="Arial" w:ascii="Arial" w:hAnsi="Arial"/>
          <w:b/>
          <w:spacing w:val="-1"/>
          <w:position w:val="-1"/>
        </w:rPr>
        <w:t>S</w:t>
      </w:r>
      <w:r>
        <w:rPr>
          <w:rFonts w:eastAsia="Arial" w:cs="Arial" w:ascii="Arial" w:hAnsi="Arial"/>
          <w:b/>
          <w:position w:val="-1"/>
        </w:rPr>
        <w:t>ECONDA</w:t>
      </w:r>
    </w:p>
    <w:p>
      <w:pPr>
        <w:pStyle w:val="Normal"/>
        <w:spacing w:lineRule="exact" w:line="220" w:before="4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20" w:before="34" w:after="0"/>
        <w:ind w:left="190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position w:val="-1"/>
          <w:u w:val="single" w:color="000000"/>
        </w:rPr>
        <w:t>DICHIARAZIONE</w:t>
      </w:r>
      <w:r>
        <w:rPr>
          <w:rFonts w:eastAsia="Arial" w:cs="Arial" w:ascii="Arial" w:hAnsi="Arial"/>
          <w:b/>
          <w:spacing w:val="-66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position w:val="-1"/>
          <w:u w:val="single" w:color="000000"/>
        </w:rPr>
        <w:t>S</w:t>
      </w:r>
      <w:r>
        <w:rPr>
          <w:rFonts w:eastAsia="Arial" w:cs="Arial" w:ascii="Arial" w:hAnsi="Arial"/>
          <w:b/>
          <w:spacing w:val="-2"/>
          <w:position w:val="-1"/>
          <w:u w:val="single" w:color="000000"/>
        </w:rPr>
        <w:t>O</w:t>
      </w:r>
      <w:r>
        <w:rPr>
          <w:rFonts w:eastAsia="Arial" w:cs="Arial" w:ascii="Arial" w:hAnsi="Arial"/>
          <w:b/>
          <w:position w:val="-1"/>
          <w:u w:val="single" w:color="000000"/>
        </w:rPr>
        <w:t>STIT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U</w:t>
      </w:r>
      <w:r>
        <w:rPr>
          <w:rFonts w:eastAsia="Arial" w:cs="Arial" w:ascii="Arial" w:hAnsi="Arial"/>
          <w:b/>
          <w:position w:val="-1"/>
          <w:u w:val="single" w:color="000000"/>
        </w:rPr>
        <w:t xml:space="preserve">TIVA </w:t>
      </w:r>
      <w:r>
        <w:rPr>
          <w:rFonts w:eastAsia="Arial" w:cs="Arial" w:ascii="Arial" w:hAnsi="Arial"/>
          <w:b/>
          <w:spacing w:val="-67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position w:val="-1"/>
          <w:u w:val="single" w:color="000000"/>
        </w:rPr>
        <w:t xml:space="preserve">DELL’ATTO </w:t>
      </w:r>
      <w:r>
        <w:rPr>
          <w:rFonts w:eastAsia="Arial" w:cs="Arial" w:ascii="Arial" w:hAnsi="Arial"/>
          <w:b/>
          <w:spacing w:val="-66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position w:val="-1"/>
          <w:u w:val="single" w:color="000000"/>
        </w:rPr>
        <w:t xml:space="preserve">DI </w:t>
      </w:r>
      <w:r>
        <w:rPr>
          <w:rFonts w:eastAsia="Arial" w:cs="Arial" w:ascii="Arial" w:hAnsi="Arial"/>
          <w:b/>
          <w:spacing w:val="-68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position w:val="-1"/>
          <w:u w:val="single" w:color="000000"/>
        </w:rPr>
        <w:t>NOTORIET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A</w:t>
      </w:r>
      <w:r>
        <w:rPr>
          <w:rFonts w:eastAsia="Arial" w:cs="Arial" w:ascii="Arial" w:hAnsi="Arial"/>
          <w:b/>
          <w:position w:val="-1"/>
          <w:u w:val="single" w:color="000000"/>
        </w:rPr>
        <w:t>’</w:t>
      </w:r>
      <w:r>
        <w:rPr>
          <w:rFonts w:eastAsia="Arial" w:cs="Arial" w:ascii="Arial" w:hAnsi="Arial"/>
          <w:b/>
          <w:spacing w:val="-12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(</w:t>
      </w:r>
      <w:r>
        <w:rPr>
          <w:rFonts w:eastAsia="Arial" w:cs="Arial" w:ascii="Arial" w:hAnsi="Arial"/>
          <w:b/>
          <w:position w:val="-1"/>
          <w:u w:val="single" w:color="000000"/>
        </w:rPr>
        <w:t>Ar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t</w:t>
      </w:r>
      <w:r>
        <w:rPr>
          <w:rFonts w:eastAsia="Arial" w:cs="Arial" w:ascii="Arial" w:hAnsi="Arial"/>
          <w:b/>
          <w:position w:val="-1"/>
          <w:u w:val="single" w:color="000000"/>
        </w:rPr>
        <w:t>.</w:t>
      </w:r>
      <w:r>
        <w:rPr>
          <w:rFonts w:eastAsia="Arial" w:cs="Arial" w:ascii="Arial" w:hAnsi="Arial"/>
          <w:b/>
          <w:spacing w:val="-64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4</w:t>
      </w:r>
      <w:r>
        <w:rPr>
          <w:rFonts w:eastAsia="Arial" w:cs="Arial" w:ascii="Arial" w:hAnsi="Arial"/>
          <w:b/>
          <w:position w:val="-1"/>
          <w:u w:val="single" w:color="000000"/>
        </w:rPr>
        <w:t xml:space="preserve">7 </w:t>
      </w:r>
      <w:r>
        <w:rPr>
          <w:rFonts w:eastAsia="Arial" w:cs="Arial" w:ascii="Arial" w:hAnsi="Arial"/>
          <w:b/>
          <w:spacing w:val="-66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position w:val="-1"/>
          <w:u w:val="single" w:color="000000"/>
        </w:rPr>
        <w:t>D</w:t>
      </w:r>
      <w:r>
        <w:rPr>
          <w:rFonts w:eastAsia="Arial" w:cs="Arial" w:ascii="Arial" w:hAnsi="Arial"/>
          <w:b/>
          <w:spacing w:val="-2"/>
          <w:position w:val="-1"/>
          <w:u w:val="single" w:color="000000"/>
        </w:rPr>
        <w:t>.</w:t>
      </w:r>
      <w:r>
        <w:rPr>
          <w:rFonts w:eastAsia="Arial" w:cs="Arial" w:ascii="Arial" w:hAnsi="Arial"/>
          <w:b/>
          <w:position w:val="-1"/>
          <w:u w:val="single" w:color="000000"/>
        </w:rPr>
        <w:t>P.R.</w:t>
      </w:r>
      <w:r>
        <w:rPr>
          <w:rFonts w:eastAsia="Arial" w:cs="Arial" w:ascii="Arial" w:hAnsi="Arial"/>
          <w:b/>
          <w:spacing w:val="-66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2</w:t>
      </w:r>
      <w:r>
        <w:rPr>
          <w:rFonts w:eastAsia="Arial" w:cs="Arial" w:ascii="Arial" w:hAnsi="Arial"/>
          <w:b/>
          <w:position w:val="-1"/>
          <w:u w:val="single" w:color="000000"/>
        </w:rPr>
        <w:t xml:space="preserve">8 </w:t>
      </w:r>
      <w:r>
        <w:rPr>
          <w:rFonts w:eastAsia="Arial" w:cs="Arial" w:ascii="Arial" w:hAnsi="Arial"/>
          <w:b/>
          <w:spacing w:val="-66"/>
          <w:position w:val="-1"/>
          <w:u w:val="single" w:color="000000"/>
        </w:rPr>
        <w:t xml:space="preserve">            </w:t>
      </w:r>
      <w:r>
        <w:rPr>
          <w:rFonts w:eastAsia="Arial" w:cs="Arial" w:ascii="Arial" w:hAnsi="Arial"/>
          <w:b/>
          <w:position w:val="-1"/>
          <w:u w:val="single" w:color="000000"/>
        </w:rPr>
        <w:t>d</w:t>
      </w:r>
      <w:r>
        <w:rPr>
          <w:rFonts w:eastAsia="Arial" w:cs="Arial" w:ascii="Arial" w:hAnsi="Arial"/>
          <w:b/>
          <w:spacing w:val="-2"/>
          <w:position w:val="-1"/>
          <w:u w:val="single" w:color="000000"/>
        </w:rPr>
        <w:t>i</w:t>
      </w:r>
      <w:r>
        <w:rPr>
          <w:rFonts w:eastAsia="Arial" w:cs="Arial" w:ascii="Arial" w:hAnsi="Arial"/>
          <w:b/>
          <w:spacing w:val="1"/>
          <w:position w:val="-1"/>
          <w:u w:val="single" w:color="000000"/>
        </w:rPr>
        <w:t>ce</w:t>
      </w:r>
      <w:r>
        <w:rPr>
          <w:rFonts w:eastAsia="Arial" w:cs="Arial" w:ascii="Arial" w:hAnsi="Arial"/>
          <w:b/>
          <w:position w:val="-1"/>
          <w:u w:val="single" w:color="000000"/>
        </w:rPr>
        <w:t>mb</w:t>
      </w:r>
      <w:r>
        <w:rPr>
          <w:rFonts w:eastAsia="Arial" w:cs="Arial" w:ascii="Arial" w:hAnsi="Arial"/>
          <w:b/>
          <w:spacing w:val="-2"/>
          <w:position w:val="-1"/>
          <w:u w:val="single" w:color="000000"/>
        </w:rPr>
        <w:t>r</w:t>
      </w:r>
      <w:r>
        <w:rPr>
          <w:rFonts w:eastAsia="Arial" w:cs="Arial" w:ascii="Arial" w:hAnsi="Arial"/>
          <w:b/>
          <w:position w:val="-1"/>
          <w:u w:val="single" w:color="000000"/>
        </w:rPr>
        <w:t xml:space="preserve">e </w:t>
      </w:r>
      <w:r>
        <w:rPr>
          <w:rFonts w:eastAsia="Arial" w:cs="Arial" w:ascii="Arial" w:hAnsi="Arial"/>
          <w:b/>
          <w:spacing w:val="-66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2</w:t>
      </w:r>
      <w:r>
        <w:rPr>
          <w:rFonts w:eastAsia="Arial" w:cs="Arial" w:ascii="Arial" w:hAnsi="Arial"/>
          <w:b/>
          <w:spacing w:val="1"/>
          <w:position w:val="-1"/>
          <w:u w:val="single" w:color="000000"/>
        </w:rPr>
        <w:t>0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0</w:t>
      </w:r>
      <w:r>
        <w:rPr>
          <w:rFonts w:eastAsia="Arial" w:cs="Arial" w:ascii="Arial" w:hAnsi="Arial"/>
          <w:b/>
          <w:spacing w:val="1"/>
          <w:position w:val="-1"/>
          <w:u w:val="single" w:color="000000"/>
        </w:rPr>
        <w:t>0</w:t>
      </w:r>
      <w:r>
        <w:rPr>
          <w:rFonts w:eastAsia="Arial" w:cs="Arial" w:ascii="Arial" w:hAnsi="Arial"/>
          <w:b/>
          <w:position w:val="-1"/>
          <w:u w:val="single" w:color="000000"/>
        </w:rPr>
        <w:t>,</w:t>
      </w:r>
      <w:r>
        <w:rPr>
          <w:rFonts w:eastAsia="Arial" w:cs="Arial" w:ascii="Arial" w:hAnsi="Arial"/>
          <w:b/>
          <w:spacing w:val="-66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position w:val="-1"/>
          <w:u w:val="single" w:color="000000"/>
        </w:rPr>
        <w:t>n.</w:t>
      </w:r>
      <w:r>
        <w:rPr>
          <w:rFonts w:eastAsia="Arial" w:cs="Arial" w:ascii="Arial" w:hAnsi="Arial"/>
          <w:b/>
          <w:spacing w:val="-68"/>
          <w:position w:val="-1"/>
          <w:u w:val="single" w:color="000000"/>
        </w:rPr>
        <w:t xml:space="preserve"> </w:t>
      </w:r>
      <w:r>
        <w:rPr>
          <w:rFonts w:eastAsia="Arial" w:cs="Arial" w:ascii="Arial" w:hAnsi="Arial"/>
          <w:b/>
          <w:spacing w:val="1"/>
          <w:position w:val="-1"/>
          <w:u w:val="single" w:color="000000"/>
        </w:rPr>
        <w:t>4</w:t>
      </w:r>
      <w:r>
        <w:rPr>
          <w:rFonts w:eastAsia="Arial" w:cs="Arial" w:ascii="Arial" w:hAnsi="Arial"/>
          <w:b/>
          <w:spacing w:val="-1"/>
          <w:position w:val="-1"/>
          <w:u w:val="single" w:color="000000"/>
        </w:rPr>
        <w:t>4</w:t>
      </w:r>
      <w:r>
        <w:rPr>
          <w:rFonts w:eastAsia="Arial" w:cs="Arial" w:ascii="Arial" w:hAnsi="Arial"/>
          <w:b/>
          <w:spacing w:val="1"/>
          <w:position w:val="-1"/>
          <w:u w:val="single" w:color="000000"/>
        </w:rPr>
        <w:t>5</w:t>
      </w:r>
      <w:r>
        <w:rPr>
          <w:rFonts w:eastAsia="Arial" w:cs="Arial" w:ascii="Arial" w:hAnsi="Arial"/>
          <w:b/>
          <w:position w:val="-1"/>
          <w:u w:val="single" w:color="000000"/>
        </w:rPr>
        <w:t>)</w:t>
      </w:r>
    </w:p>
    <w:p>
      <w:pPr>
        <w:pStyle w:val="Normal"/>
        <w:spacing w:lineRule="exact" w:line="260" w:before="14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124" w:type="dxa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780"/>
        <w:gridCol w:w="20"/>
        <w:gridCol w:w="1984"/>
        <w:gridCol w:w="3119"/>
        <w:gridCol w:w="221"/>
      </w:tblGrid>
      <w:tr>
        <w:trPr>
          <w:trHeight w:val="326" w:hRule="exact"/>
        </w:trPr>
        <w:tc>
          <w:tcPr>
            <w:tcW w:w="9780" w:type="dxa"/>
            <w:tcBorders/>
          </w:tcPr>
          <w:p>
            <w:pPr>
              <w:pStyle w:val="Normal"/>
              <w:widowControl w:val="false"/>
              <w:spacing w:lineRule="exact" w:line="200"/>
              <w:ind w:left="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Il sottoscritto_</w:t>
            </w:r>
            <w:r>
              <w:rPr>
                <w:rFonts w:eastAsia="Arial" w:cs="Arial" w:ascii="Arial" w:hAnsi="Arial"/>
                <w:u w:val="single"/>
              </w:rPr>
              <w:t>___________________________</w:t>
            </w:r>
            <w:r>
              <w:rPr>
                <w:rFonts w:eastAsia="Arial" w:cs="Arial" w:ascii="Arial" w:hAnsi="Arial"/>
              </w:rPr>
              <w:t xml:space="preserve"> nato a </w:t>
            </w:r>
            <w:r>
              <w:rPr>
                <w:rFonts w:eastAsia="Arial" w:cs="Arial" w:ascii="Arial" w:hAnsi="Arial"/>
                <w:u w:val="single"/>
              </w:rPr>
              <w:t>________________________</w:t>
            </w:r>
            <w:r>
              <w:rPr>
                <w:rFonts w:eastAsia="Arial" w:cs="Arial" w:ascii="Arial" w:hAnsi="Arial"/>
              </w:rPr>
              <w:t>_prov._</w:t>
            </w:r>
            <w:r>
              <w:rPr>
                <w:rFonts w:eastAsia="Arial" w:cs="Arial" w:ascii="Arial" w:hAnsi="Arial"/>
                <w:u w:val="single"/>
              </w:rPr>
              <w:t>_________</w:t>
            </w:r>
          </w:p>
          <w:p>
            <w:pPr>
              <w:pStyle w:val="Normal"/>
              <w:widowControl w:val="false"/>
              <w:spacing w:lineRule="exact" w:line="200"/>
              <w:ind w:left="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ind w:left="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ind w:left="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ind w:left="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ind w:left="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ind w:left="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pacing w:lineRule="exact" w:line="200"/>
              <w:ind w:left="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6" w:hRule="exact"/>
        </w:trPr>
        <w:tc>
          <w:tcPr>
            <w:tcW w:w="9780" w:type="dxa"/>
            <w:tcBorders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il_________________, residente a _________________________ in Via __________________n.______ 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</w:t>
            </w:r>
            <w:r>
              <w:rPr>
                <w:rFonts w:eastAsia="Arial" w:cs="Arial" w:ascii="Arial" w:hAnsi="Arial"/>
                <w:spacing w:val="1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</w:rPr>
              <w:t>q</w:t>
            </w:r>
            <w:r>
              <w:rPr>
                <w:rFonts w:eastAsia="Arial" w:cs="Arial" w:ascii="Arial" w:hAnsi="Arial"/>
                <w:spacing w:val="1"/>
              </w:rPr>
              <w:t>ua</w:t>
            </w:r>
            <w:r>
              <w:rPr>
                <w:rFonts w:eastAsia="Arial" w:cs="Arial" w:ascii="Arial" w:hAnsi="Arial"/>
              </w:rPr>
              <w:t>li</w:t>
            </w:r>
            <w:r>
              <w:rPr>
                <w:rFonts w:eastAsia="Arial" w:cs="Arial" w:ascii="Arial" w:hAnsi="Arial"/>
                <w:spacing w:val="-2"/>
              </w:rPr>
              <w:t>t</w:t>
            </w:r>
            <w:r>
              <w:rPr>
                <w:rFonts w:eastAsia="Arial" w:cs="Arial" w:ascii="Arial" w:hAnsi="Arial"/>
              </w:rPr>
              <w:t>à</w:t>
            </w:r>
            <w:r>
              <w:rPr>
                <w:rFonts w:eastAsia="Arial" w:cs="Arial" w:ascii="Arial" w:hAnsi="Arial"/>
                <w:spacing w:val="1"/>
              </w:rPr>
              <w:t xml:space="preserve"> d</w:t>
            </w:r>
            <w:r>
              <w:rPr>
                <w:rFonts w:eastAsia="Arial" w:cs="Arial" w:ascii="Arial" w:hAnsi="Arial"/>
              </w:rPr>
              <w:t>i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6" w:hRule="exact"/>
        </w:trPr>
        <w:tc>
          <w:tcPr>
            <w:tcW w:w="9780" w:type="dxa"/>
            <w:tcBorders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Codice fiscale____________________________________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6" w:hRule="exact"/>
        </w:trPr>
        <w:tc>
          <w:tcPr>
            <w:tcW w:w="9780" w:type="dxa"/>
            <w:tcBorders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In qualità di 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22" w:after="0"/>
        <w:ind w:left="482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5715" distB="5715" distL="6350" distR="5715" simplePos="0" locked="0" layoutInCell="0" allowOverlap="1" relativeHeight="42">
                <wp:simplePos x="0" y="0"/>
                <wp:positionH relativeFrom="page">
                  <wp:posOffset>755015</wp:posOffset>
                </wp:positionH>
                <wp:positionV relativeFrom="paragraph">
                  <wp:posOffset>32385</wp:posOffset>
                </wp:positionV>
                <wp:extent cx="114935" cy="114935"/>
                <wp:effectExtent l="6350" t="5715" r="5715" b="5715"/>
                <wp:wrapNone/>
                <wp:docPr id="58" name="Forma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0"/>
                          <a:chExt cx="114840" cy="114840"/>
                        </a:xfrm>
                      </wpg:grpSpPr>
                      <wps:wsp>
                        <wps:cNvPr id="59" name="Figura a mano libera 26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>
                              <a:gd name="textAreaLeft" fmla="*/ 0 w 65160"/>
                              <a:gd name="textAreaRight" fmla="*/ 66960 w 65160"/>
                              <a:gd name="textAreaTop" fmla="*/ 0 h 65160"/>
                              <a:gd name="textAreaBottom" fmla="*/ 66960 h 65160"/>
                            </a:gdLst>
                            <a:ahLst/>
                            <a:rect l="textAreaLeft" t="textAreaTop" r="textAreaRight" b="textAreaBottom"/>
                            <a:pathLst>
                              <a:path w="319" h="319">
                                <a:moveTo>
                                  <a:pt x="0" y="319"/>
                                </a:moveTo>
                                <a:lnTo>
                                  <a:pt x="319" y="319"/>
                                </a:ln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7" style="position:absolute;margin-left:59.45pt;margin-top:2.55pt;width:9.05pt;height:9.05pt" coordorigin="1189,51" coordsize="181,181"/>
            </w:pict>
          </mc:Fallback>
        </mc:AlternateContent>
      </w:r>
      <w:r>
        <w:rPr>
          <w:rFonts w:eastAsia="Segoe UI" w:cs="Segoe UI" w:ascii="Segoe UI" w:hAnsi="Segoe UI"/>
          <w:spacing w:val="-33"/>
          <w:sz w:val="18"/>
          <w:szCs w:val="18"/>
        </w:rPr>
        <w:t xml:space="preserve">       </w:t>
      </w:r>
      <w:r>
        <w:rPr>
          <w:rFonts w:eastAsia="Arial" w:cs="Arial" w:ascii="Arial" w:hAnsi="Arial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sti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 Pi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o</w:t>
      </w:r>
    </w:p>
    <w:p>
      <w:pPr>
        <w:pStyle w:val="Normal"/>
        <w:spacing w:lineRule="exact" w:line="100" w:before="9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382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6350" distB="6350" distL="6350" distR="6350" simplePos="0" locked="0" layoutInCell="0" allowOverlap="1" relativeHeight="43">
                <wp:simplePos x="0" y="0"/>
                <wp:positionH relativeFrom="page">
                  <wp:posOffset>755015</wp:posOffset>
                </wp:positionH>
                <wp:positionV relativeFrom="paragraph">
                  <wp:posOffset>20955</wp:posOffset>
                </wp:positionV>
                <wp:extent cx="103505" cy="103505"/>
                <wp:effectExtent l="6350" t="6350" r="6350" b="6350"/>
                <wp:wrapNone/>
                <wp:docPr id="60" name="Forma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80" cy="103680"/>
                          <a:chOff x="0" y="0"/>
                          <a:chExt cx="103680" cy="103680"/>
                        </a:xfrm>
                      </wpg:grpSpPr>
                      <wps:wsp>
                        <wps:cNvPr id="61" name="Figura a mano libera 69"/>
                        <wps:cNvSpPr/>
                        <wps:spPr>
                          <a:xfrm>
                            <a:off x="0" y="0"/>
                            <a:ext cx="103680" cy="103680"/>
                          </a:xfrm>
                          <a:custGeom>
                            <a:avLst/>
                            <a:gdLst>
                              <a:gd name="textAreaLeft" fmla="*/ 0 w 58680"/>
                              <a:gd name="textAreaRight" fmla="*/ 60480 w 58680"/>
                              <a:gd name="textAreaTop" fmla="*/ 0 h 58680"/>
                              <a:gd name="textAreaBottom" fmla="*/ 60480 h 58680"/>
                            </a:gdLst>
                            <a:ahLst/>
                            <a:rect l="textAreaLeft" t="textAreaTop" r="textAreaRight" b="textAreaBottom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8" style="position:absolute;margin-left:59.45pt;margin-top:1.65pt;width:8.15pt;height:8.15pt" coordorigin="1189,33" coordsize="163,163"/>
            </w:pict>
          </mc:Fallback>
        </mc:AlternateContent>
      </w: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</w:rPr>
        <w:t>Ti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lla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à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G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it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/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lla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Tu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la</w:t>
      </w:r>
    </w:p>
    <w:p>
      <w:pPr>
        <w:pStyle w:val="Normal"/>
        <w:spacing w:lineRule="exact" w:line="100" w:before="4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382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5715" distB="6350" distL="6350" distR="6350" simplePos="0" locked="0" layoutInCell="0" allowOverlap="1" relativeHeight="44">
                <wp:simplePos x="0" y="0"/>
                <wp:positionH relativeFrom="page">
                  <wp:posOffset>755015</wp:posOffset>
                </wp:positionH>
                <wp:positionV relativeFrom="paragraph">
                  <wp:posOffset>21590</wp:posOffset>
                </wp:positionV>
                <wp:extent cx="103505" cy="103505"/>
                <wp:effectExtent l="6350" t="5715" r="6350" b="6350"/>
                <wp:wrapNone/>
                <wp:docPr id="62" name="Forma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80" cy="103680"/>
                          <a:chOff x="0" y="0"/>
                          <a:chExt cx="103680" cy="103680"/>
                        </a:xfrm>
                      </wpg:grpSpPr>
                      <wps:wsp>
                        <wps:cNvPr id="63" name="Figura a mano libera 71"/>
                        <wps:cNvSpPr/>
                        <wps:spPr>
                          <a:xfrm>
                            <a:off x="0" y="0"/>
                            <a:ext cx="103680" cy="103680"/>
                          </a:xfrm>
                          <a:custGeom>
                            <a:avLst/>
                            <a:gdLst>
                              <a:gd name="textAreaLeft" fmla="*/ 0 w 58680"/>
                              <a:gd name="textAreaRight" fmla="*/ 60480 w 58680"/>
                              <a:gd name="textAreaTop" fmla="*/ 0 h 58680"/>
                              <a:gd name="textAreaBottom" fmla="*/ 60480 h 58680"/>
                            </a:gdLst>
                            <a:ahLst/>
                            <a:rect l="textAreaLeft" t="textAreaTop" r="textAreaRight" b="textAreaBottom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9" style="position:absolute;margin-left:59.45pt;margin-top:1.7pt;width:8.15pt;height:8.15pt" coordorigin="1189,34" coordsize="163,163"/>
            </w:pict>
          </mc:Fallback>
        </mc:AlternateContent>
      </w: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-1"/>
        </w:rPr>
        <w:t>mm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ist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Di S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st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g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o</w:t>
      </w:r>
    </w:p>
    <w:p>
      <w:pPr>
        <w:pStyle w:val="Normal"/>
        <w:tabs>
          <w:tab w:val="clear" w:pos="708"/>
          <w:tab w:val="left" w:pos="5955" w:leader="none"/>
          <w:tab w:val="left" w:pos="7395" w:leader="none"/>
        </w:tabs>
        <w:spacing w:lineRule="exact" w:line="240" w:before="4" w:after="0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right" w:pos="10348" w:leader="none"/>
        </w:tabs>
        <w:ind w:left="382" w:right="-448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6350" distB="5715" distL="6350" distR="6350" simplePos="0" locked="0" layoutInCell="0" allowOverlap="1" relativeHeight="45">
                <wp:simplePos x="0" y="0"/>
                <wp:positionH relativeFrom="page">
                  <wp:posOffset>755015</wp:posOffset>
                </wp:positionH>
                <wp:positionV relativeFrom="paragraph">
                  <wp:posOffset>-10795</wp:posOffset>
                </wp:positionV>
                <wp:extent cx="103505" cy="103505"/>
                <wp:effectExtent l="6350" t="6350" r="6350" b="5715"/>
                <wp:wrapNone/>
                <wp:docPr id="64" name="Forma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80" cy="103680"/>
                          <a:chOff x="0" y="0"/>
                          <a:chExt cx="103680" cy="103680"/>
                        </a:xfrm>
                      </wpg:grpSpPr>
                      <wps:wsp>
                        <wps:cNvPr id="65" name="Figura a mano libera 73"/>
                        <wps:cNvSpPr/>
                        <wps:spPr>
                          <a:xfrm>
                            <a:off x="0" y="0"/>
                            <a:ext cx="103680" cy="103680"/>
                          </a:xfrm>
                          <a:custGeom>
                            <a:avLst/>
                            <a:gdLst>
                              <a:gd name="textAreaLeft" fmla="*/ 0 w 58680"/>
                              <a:gd name="textAreaRight" fmla="*/ 60480 w 58680"/>
                              <a:gd name="textAreaTop" fmla="*/ 0 h 58680"/>
                              <a:gd name="textAreaBottom" fmla="*/ 60480 h 58680"/>
                            </a:gdLst>
                            <a:ahLst/>
                            <a:rect l="textAreaLeft" t="textAreaTop" r="textAreaRight" b="textAreaBottom"/>
                            <a:pathLst>
                              <a:path w="288" h="288">
                                <a:moveTo>
                                  <a:pt x="0" y="287"/>
                                </a:moveTo>
                                <a:lnTo>
                                  <a:pt x="288" y="287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41" style="position:absolute;margin-left:59.45pt;margin-top:-0.85pt;width:8.15pt;height:8.15pt" coordorigin="1189,-17" coordsize="163,163"/>
            </w:pict>
          </mc:Fallback>
        </mc:AlternateContent>
      </w: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ili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if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-1"/>
        </w:rPr>
        <w:t xml:space="preserve"> (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nd</w:t>
      </w:r>
      <w:r>
        <w:rPr>
          <w:rFonts w:eastAsia="Arial" w:cs="Arial" w:ascii="Arial" w:hAnsi="Arial"/>
        </w:rPr>
        <w:t>ic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il </w:t>
      </w:r>
      <w:r>
        <w:rPr>
          <w:rFonts w:eastAsia="Arial" w:cs="Arial" w:ascii="Arial" w:hAnsi="Arial"/>
          <w:spacing w:val="-1"/>
        </w:rPr>
        <w:t>ra</w:t>
      </w:r>
      <w:r>
        <w:rPr>
          <w:rFonts w:eastAsia="Arial" w:cs="Arial" w:ascii="Arial" w:hAnsi="Arial"/>
          <w:spacing w:val="1"/>
        </w:rPr>
        <w:t>ppo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 xml:space="preserve">i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2"/>
        </w:rPr>
        <w:t>l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)</w:t>
        <w:tab/>
        <w:t>_________________________</w:t>
        <w:tab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right" w:pos="10348" w:leader="none"/>
        </w:tabs>
        <w:ind w:left="382" w:right="-448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right" w:pos="10348" w:leader="none"/>
        </w:tabs>
        <w:ind w:left="382" w:right="-44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</w:rPr>
        <w:t>del benefiario:</w:t>
      </w:r>
    </w:p>
    <w:p>
      <w:pPr>
        <w:pStyle w:val="Normal"/>
        <w:spacing w:lineRule="exact" w:line="140" w:before="4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COGNO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 xml:space="preserve">E   ____________________________  </w:t>
      </w:r>
      <w:r>
        <w:rPr>
          <w:rFonts w:eastAsia="Arial" w:cs="Arial" w:ascii="Arial" w:hAnsi="Arial"/>
          <w:spacing w:val="8"/>
        </w:rPr>
        <w:t xml:space="preserve">   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ice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-1"/>
        </w:rPr>
        <w:t>i</w:t>
      </w:r>
      <w:r>
        <w:rPr>
          <w:rFonts w:eastAsia="Arial" w:cs="Arial" w:ascii="Arial" w:hAnsi="Arial"/>
        </w:rPr>
        <w:t>sc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le ______________________</w:t>
      </w:r>
    </w:p>
    <w:p>
      <w:pPr>
        <w:pStyle w:val="Normal"/>
        <w:spacing w:lineRule="exact" w:line="260" w:before="6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48"/>
        <w:ind w:left="1641" w:right="1637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C</w:t>
      </w:r>
      <w:r>
        <w:rPr>
          <w:rFonts w:eastAsia="Arial" w:cs="Arial" w:ascii="Arial" w:hAnsi="Arial"/>
          <w:spacing w:val="-1"/>
          <w:sz w:val="16"/>
          <w:szCs w:val="16"/>
        </w:rPr>
        <w:t>on</w:t>
      </w:r>
      <w:r>
        <w:rPr>
          <w:rFonts w:eastAsia="Arial" w:cs="Arial" w:ascii="Arial" w:hAnsi="Arial"/>
          <w:sz w:val="16"/>
          <w:szCs w:val="16"/>
        </w:rPr>
        <w:t>s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pacing w:val="1"/>
          <w:sz w:val="16"/>
          <w:szCs w:val="16"/>
        </w:rPr>
        <w:t>p</w:t>
      </w:r>
      <w:r>
        <w:rPr>
          <w:rFonts w:eastAsia="Arial" w:cs="Arial" w:ascii="Arial" w:hAnsi="Arial"/>
          <w:spacing w:val="-1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>v</w:t>
      </w:r>
      <w:r>
        <w:rPr>
          <w:rFonts w:eastAsia="Arial" w:cs="Arial" w:ascii="Arial" w:hAnsi="Arial"/>
          <w:spacing w:val="-1"/>
          <w:sz w:val="16"/>
          <w:szCs w:val="16"/>
        </w:rPr>
        <w:t>o</w:t>
      </w:r>
      <w:r>
        <w:rPr>
          <w:rFonts w:eastAsia="Arial" w:cs="Arial" w:ascii="Arial" w:hAnsi="Arial"/>
          <w:sz w:val="16"/>
          <w:szCs w:val="16"/>
        </w:rPr>
        <w:t>le</w:t>
      </w:r>
      <w:r>
        <w:rPr>
          <w:rFonts w:eastAsia="Arial" w:cs="Arial" w:ascii="Arial" w:hAnsi="Arial"/>
          <w:spacing w:val="3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de</w:t>
      </w:r>
      <w:r>
        <w:rPr>
          <w:rFonts w:eastAsia="Arial" w:cs="Arial" w:ascii="Arial" w:hAnsi="Arial"/>
          <w:sz w:val="16"/>
          <w:szCs w:val="16"/>
        </w:rPr>
        <w:t>lle</w:t>
      </w:r>
      <w:r>
        <w:rPr>
          <w:rFonts w:eastAsia="Arial" w:cs="Arial" w:ascii="Arial" w:hAnsi="Arial"/>
          <w:spacing w:val="1"/>
          <w:sz w:val="16"/>
          <w:szCs w:val="16"/>
        </w:rPr>
        <w:t xml:space="preserve"> </w:t>
      </w:r>
      <w:r>
        <w:rPr>
          <w:rFonts w:eastAsia="Arial" w:cs="Arial" w:ascii="Arial" w:hAnsi="Arial"/>
          <w:sz w:val="16"/>
          <w:szCs w:val="16"/>
        </w:rPr>
        <w:t>s</w:t>
      </w:r>
      <w:r>
        <w:rPr>
          <w:rFonts w:eastAsia="Arial" w:cs="Arial" w:ascii="Arial" w:hAnsi="Arial"/>
          <w:spacing w:val="-1"/>
          <w:sz w:val="16"/>
          <w:szCs w:val="16"/>
        </w:rPr>
        <w:t>an</w:t>
      </w:r>
      <w:r>
        <w:rPr>
          <w:rFonts w:eastAsia="Arial" w:cs="Arial" w:ascii="Arial" w:hAnsi="Arial"/>
          <w:sz w:val="16"/>
          <w:szCs w:val="16"/>
        </w:rPr>
        <w:t>zi</w:t>
      </w:r>
      <w:r>
        <w:rPr>
          <w:rFonts w:eastAsia="Arial" w:cs="Arial" w:ascii="Arial" w:hAnsi="Arial"/>
          <w:spacing w:val="1"/>
          <w:sz w:val="16"/>
          <w:szCs w:val="16"/>
        </w:rPr>
        <w:t>o</w:t>
      </w:r>
      <w:r>
        <w:rPr>
          <w:rFonts w:eastAsia="Arial" w:cs="Arial" w:ascii="Arial" w:hAnsi="Arial"/>
          <w:spacing w:val="-1"/>
          <w:sz w:val="16"/>
          <w:szCs w:val="16"/>
        </w:rPr>
        <w:t>n</w:t>
      </w:r>
      <w:r>
        <w:rPr>
          <w:rFonts w:eastAsia="Arial" w:cs="Arial" w:ascii="Arial" w:hAnsi="Arial"/>
          <w:sz w:val="16"/>
          <w:szCs w:val="16"/>
        </w:rPr>
        <w:t>i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pe</w:t>
      </w:r>
      <w:r>
        <w:rPr>
          <w:rFonts w:eastAsia="Arial" w:cs="Arial" w:ascii="Arial" w:hAnsi="Arial"/>
          <w:spacing w:val="1"/>
          <w:sz w:val="16"/>
          <w:szCs w:val="16"/>
        </w:rPr>
        <w:t>n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>li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r</w:t>
      </w:r>
      <w:r>
        <w:rPr>
          <w:rFonts w:eastAsia="Arial" w:cs="Arial" w:ascii="Arial" w:hAnsi="Arial"/>
          <w:sz w:val="16"/>
          <w:szCs w:val="16"/>
        </w:rPr>
        <w:t>ic</w:t>
      </w:r>
      <w:r>
        <w:rPr>
          <w:rFonts w:eastAsia="Arial" w:cs="Arial" w:ascii="Arial" w:hAnsi="Arial"/>
          <w:spacing w:val="-1"/>
          <w:sz w:val="16"/>
          <w:szCs w:val="16"/>
        </w:rPr>
        <w:t>h</w:t>
      </w:r>
      <w:r>
        <w:rPr>
          <w:rFonts w:eastAsia="Arial" w:cs="Arial" w:ascii="Arial" w:hAnsi="Arial"/>
          <w:sz w:val="16"/>
          <w:szCs w:val="16"/>
        </w:rPr>
        <w:t>i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pacing w:val="1"/>
          <w:sz w:val="16"/>
          <w:szCs w:val="16"/>
        </w:rPr>
        <w:t>m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>te</w:t>
      </w:r>
      <w:r>
        <w:rPr>
          <w:rFonts w:eastAsia="Arial" w:cs="Arial" w:ascii="Arial" w:hAnsi="Arial"/>
          <w:spacing w:val="3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da</w:t>
      </w:r>
      <w:r>
        <w:rPr>
          <w:rFonts w:eastAsia="Arial" w:cs="Arial" w:ascii="Arial" w:hAnsi="Arial"/>
          <w:sz w:val="16"/>
          <w:szCs w:val="16"/>
        </w:rPr>
        <w:t>ll’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pacing w:val="1"/>
          <w:sz w:val="16"/>
          <w:szCs w:val="16"/>
        </w:rPr>
        <w:t>r</w:t>
      </w:r>
      <w:r>
        <w:rPr>
          <w:rFonts w:eastAsia="Arial" w:cs="Arial" w:ascii="Arial" w:hAnsi="Arial"/>
          <w:sz w:val="16"/>
          <w:szCs w:val="16"/>
        </w:rPr>
        <w:t>t.</w:t>
      </w:r>
      <w:r>
        <w:rPr>
          <w:rFonts w:eastAsia="Arial" w:cs="Arial" w:ascii="Arial" w:hAnsi="Arial"/>
          <w:spacing w:val="1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7</w:t>
      </w:r>
      <w:r>
        <w:rPr>
          <w:rFonts w:eastAsia="Arial" w:cs="Arial" w:ascii="Arial" w:hAnsi="Arial"/>
          <w:sz w:val="16"/>
          <w:szCs w:val="16"/>
        </w:rPr>
        <w:t>6</w:t>
      </w:r>
      <w:r>
        <w:rPr>
          <w:rFonts w:eastAsia="Arial" w:cs="Arial" w:ascii="Arial" w:hAnsi="Arial"/>
          <w:spacing w:val="3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de</w:t>
      </w:r>
      <w:r>
        <w:rPr>
          <w:rFonts w:eastAsia="Arial" w:cs="Arial" w:ascii="Arial" w:hAnsi="Arial"/>
          <w:sz w:val="16"/>
          <w:szCs w:val="16"/>
        </w:rPr>
        <w:t>l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z w:val="16"/>
          <w:szCs w:val="16"/>
        </w:rPr>
        <w:t>D.</w:t>
      </w:r>
      <w:r>
        <w:rPr>
          <w:rFonts w:eastAsia="Arial" w:cs="Arial" w:ascii="Arial" w:hAnsi="Arial"/>
          <w:spacing w:val="-1"/>
          <w:sz w:val="16"/>
          <w:szCs w:val="16"/>
        </w:rPr>
        <w:t>P</w:t>
      </w:r>
      <w:r>
        <w:rPr>
          <w:rFonts w:eastAsia="Arial" w:cs="Arial" w:ascii="Arial" w:hAnsi="Arial"/>
          <w:sz w:val="16"/>
          <w:szCs w:val="16"/>
        </w:rPr>
        <w:t>.R.</w:t>
      </w:r>
      <w:r>
        <w:rPr>
          <w:rFonts w:eastAsia="Arial" w:cs="Arial" w:ascii="Arial" w:hAnsi="Arial"/>
          <w:spacing w:val="-1"/>
          <w:sz w:val="16"/>
          <w:szCs w:val="16"/>
        </w:rPr>
        <w:t xml:space="preserve"> 44</w:t>
      </w:r>
      <w:r>
        <w:rPr>
          <w:rFonts w:eastAsia="Arial" w:cs="Arial" w:ascii="Arial" w:hAnsi="Arial"/>
          <w:sz w:val="16"/>
          <w:szCs w:val="16"/>
        </w:rPr>
        <w:t>5</w:t>
      </w:r>
      <w:r>
        <w:rPr>
          <w:rFonts w:eastAsia="Arial" w:cs="Arial" w:ascii="Arial" w:hAnsi="Arial"/>
          <w:spacing w:val="3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de</w:t>
      </w:r>
      <w:r>
        <w:rPr>
          <w:rFonts w:eastAsia="Arial" w:cs="Arial" w:ascii="Arial" w:hAnsi="Arial"/>
          <w:sz w:val="16"/>
          <w:szCs w:val="16"/>
        </w:rPr>
        <w:t>l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2</w:t>
      </w:r>
      <w:r>
        <w:rPr>
          <w:rFonts w:eastAsia="Arial" w:cs="Arial" w:ascii="Arial" w:hAnsi="Arial"/>
          <w:sz w:val="16"/>
          <w:szCs w:val="16"/>
        </w:rPr>
        <w:t>8</w:t>
      </w:r>
      <w:r>
        <w:rPr>
          <w:rFonts w:eastAsia="Arial" w:cs="Arial" w:ascii="Arial" w:hAnsi="Arial"/>
          <w:spacing w:val="1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</w:t>
      </w:r>
      <w:r>
        <w:rPr>
          <w:rFonts w:eastAsia="Arial" w:cs="Arial" w:ascii="Arial" w:hAnsi="Arial"/>
          <w:sz w:val="16"/>
          <w:szCs w:val="16"/>
        </w:rPr>
        <w:t>ic</w:t>
      </w:r>
      <w:r>
        <w:rPr>
          <w:rFonts w:eastAsia="Arial" w:cs="Arial" w:ascii="Arial" w:hAnsi="Arial"/>
          <w:spacing w:val="-1"/>
          <w:sz w:val="16"/>
          <w:szCs w:val="16"/>
        </w:rPr>
        <w:t>e</w:t>
      </w:r>
      <w:r>
        <w:rPr>
          <w:rFonts w:eastAsia="Arial" w:cs="Arial" w:ascii="Arial" w:hAnsi="Arial"/>
          <w:spacing w:val="1"/>
          <w:sz w:val="16"/>
          <w:szCs w:val="16"/>
        </w:rPr>
        <w:t>m</w:t>
      </w:r>
      <w:r>
        <w:rPr>
          <w:rFonts w:eastAsia="Arial" w:cs="Arial" w:ascii="Arial" w:hAnsi="Arial"/>
          <w:spacing w:val="-1"/>
          <w:sz w:val="16"/>
          <w:szCs w:val="16"/>
        </w:rPr>
        <w:t>b</w:t>
      </w:r>
      <w:r>
        <w:rPr>
          <w:rFonts w:eastAsia="Arial" w:cs="Arial" w:ascii="Arial" w:hAnsi="Arial"/>
          <w:spacing w:val="1"/>
          <w:sz w:val="16"/>
          <w:szCs w:val="16"/>
        </w:rPr>
        <w:t>r</w:t>
      </w:r>
      <w:r>
        <w:rPr>
          <w:rFonts w:eastAsia="Arial"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pacing w:val="3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200</w:t>
      </w:r>
      <w:r>
        <w:rPr>
          <w:rFonts w:eastAsia="Arial" w:cs="Arial" w:ascii="Arial" w:hAnsi="Arial"/>
          <w:sz w:val="16"/>
          <w:szCs w:val="16"/>
        </w:rPr>
        <w:t xml:space="preserve">0 </w:t>
      </w:r>
      <w:r>
        <w:rPr>
          <w:rFonts w:eastAsia="Arial" w:cs="Arial" w:ascii="Arial" w:hAnsi="Arial"/>
          <w:spacing w:val="-1"/>
          <w:sz w:val="16"/>
          <w:szCs w:val="16"/>
        </w:rPr>
        <w:t>pe</w:t>
      </w:r>
      <w:r>
        <w:rPr>
          <w:rFonts w:eastAsia="Arial" w:cs="Arial" w:ascii="Arial" w:hAnsi="Arial"/>
          <w:sz w:val="16"/>
          <w:szCs w:val="16"/>
        </w:rPr>
        <w:t>r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z w:val="16"/>
          <w:szCs w:val="16"/>
        </w:rPr>
        <w:t>i c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>si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</w:t>
      </w:r>
      <w:r>
        <w:rPr>
          <w:rFonts w:eastAsia="Arial" w:cs="Arial" w:ascii="Arial" w:hAnsi="Arial"/>
          <w:sz w:val="16"/>
          <w:szCs w:val="16"/>
        </w:rPr>
        <w:t>ic</w:t>
      </w:r>
      <w:r>
        <w:rPr>
          <w:rFonts w:eastAsia="Arial" w:cs="Arial" w:ascii="Arial" w:hAnsi="Arial"/>
          <w:spacing w:val="-1"/>
          <w:sz w:val="16"/>
          <w:szCs w:val="16"/>
        </w:rPr>
        <w:t>h</w:t>
      </w:r>
      <w:r>
        <w:rPr>
          <w:rFonts w:eastAsia="Arial" w:cs="Arial" w:ascii="Arial" w:hAnsi="Arial"/>
          <w:sz w:val="16"/>
          <w:szCs w:val="16"/>
        </w:rPr>
        <w:t>i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pacing w:val="1"/>
          <w:sz w:val="16"/>
          <w:szCs w:val="16"/>
        </w:rPr>
        <w:t>r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>zi</w:t>
      </w:r>
      <w:r>
        <w:rPr>
          <w:rFonts w:eastAsia="Arial" w:cs="Arial" w:ascii="Arial" w:hAnsi="Arial"/>
          <w:spacing w:val="-1"/>
          <w:sz w:val="16"/>
          <w:szCs w:val="16"/>
        </w:rPr>
        <w:t>on</w:t>
      </w:r>
      <w:r>
        <w:rPr>
          <w:rFonts w:eastAsia="Arial" w:cs="Arial" w:ascii="Arial" w:hAnsi="Arial"/>
          <w:sz w:val="16"/>
          <w:szCs w:val="16"/>
        </w:rPr>
        <w:t>i</w:t>
      </w:r>
      <w:r>
        <w:rPr>
          <w:rFonts w:eastAsia="Arial" w:cs="Arial" w:ascii="Arial" w:hAnsi="Arial"/>
          <w:spacing w:val="4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no</w:t>
      </w:r>
      <w:r>
        <w:rPr>
          <w:rFonts w:eastAsia="Arial" w:cs="Arial" w:ascii="Arial" w:hAnsi="Arial"/>
          <w:sz w:val="16"/>
          <w:szCs w:val="16"/>
        </w:rPr>
        <w:t>n</w:t>
      </w:r>
      <w:r>
        <w:rPr>
          <w:rFonts w:eastAsia="Arial" w:cs="Arial" w:ascii="Arial" w:hAnsi="Arial"/>
          <w:spacing w:val="1"/>
          <w:sz w:val="16"/>
          <w:szCs w:val="16"/>
        </w:rPr>
        <w:t xml:space="preserve"> </w:t>
      </w:r>
      <w:r>
        <w:rPr>
          <w:rFonts w:eastAsia="Arial" w:cs="Arial" w:ascii="Arial" w:hAnsi="Arial"/>
          <w:sz w:val="16"/>
          <w:szCs w:val="16"/>
        </w:rPr>
        <w:t>v</w:t>
      </w:r>
      <w:r>
        <w:rPr>
          <w:rFonts w:eastAsia="Arial" w:cs="Arial" w:ascii="Arial" w:hAnsi="Arial"/>
          <w:spacing w:val="-1"/>
          <w:sz w:val="16"/>
          <w:szCs w:val="16"/>
        </w:rPr>
        <w:t>e</w:t>
      </w:r>
      <w:r>
        <w:rPr>
          <w:rFonts w:eastAsia="Arial" w:cs="Arial" w:ascii="Arial" w:hAnsi="Arial"/>
          <w:spacing w:val="1"/>
          <w:sz w:val="16"/>
          <w:szCs w:val="16"/>
        </w:rPr>
        <w:t>r</w:t>
      </w:r>
      <w:r>
        <w:rPr>
          <w:rFonts w:eastAsia="Arial" w:cs="Arial" w:ascii="Arial" w:hAnsi="Arial"/>
          <w:sz w:val="16"/>
          <w:szCs w:val="16"/>
        </w:rPr>
        <w:t>iti</w:t>
      </w:r>
      <w:r>
        <w:rPr>
          <w:rFonts w:eastAsia="Arial" w:cs="Arial" w:ascii="Arial" w:hAnsi="Arial"/>
          <w:spacing w:val="-1"/>
          <w:sz w:val="16"/>
          <w:szCs w:val="16"/>
        </w:rPr>
        <w:t>e</w:t>
      </w:r>
      <w:r>
        <w:rPr>
          <w:rFonts w:eastAsia="Arial" w:cs="Arial" w:ascii="Arial" w:hAnsi="Arial"/>
          <w:spacing w:val="1"/>
          <w:sz w:val="16"/>
          <w:szCs w:val="16"/>
        </w:rPr>
        <w:t>r</w:t>
      </w:r>
      <w:r>
        <w:rPr>
          <w:rFonts w:eastAsia="Arial" w:cs="Arial" w:ascii="Arial" w:hAnsi="Arial"/>
          <w:spacing w:val="-1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>,</w:t>
      </w:r>
      <w:r>
        <w:rPr>
          <w:rFonts w:eastAsia="Arial" w:cs="Arial" w:ascii="Arial" w:hAnsi="Arial"/>
          <w:spacing w:val="1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</w:t>
      </w:r>
      <w:r>
        <w:rPr>
          <w:rFonts w:eastAsia="Arial" w:cs="Arial" w:ascii="Arial" w:hAnsi="Arial"/>
          <w:sz w:val="16"/>
          <w:szCs w:val="16"/>
        </w:rPr>
        <w:t>i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z w:val="16"/>
          <w:szCs w:val="16"/>
        </w:rPr>
        <w:t>f</w:t>
      </w:r>
      <w:r>
        <w:rPr>
          <w:rFonts w:eastAsia="Arial" w:cs="Arial" w:ascii="Arial" w:hAnsi="Arial"/>
          <w:spacing w:val="-1"/>
          <w:sz w:val="16"/>
          <w:szCs w:val="16"/>
        </w:rPr>
        <w:t>o</w:t>
      </w:r>
      <w:r>
        <w:rPr>
          <w:rFonts w:eastAsia="Arial" w:cs="Arial" w:ascii="Arial" w:hAnsi="Arial"/>
          <w:spacing w:val="1"/>
          <w:sz w:val="16"/>
          <w:szCs w:val="16"/>
        </w:rPr>
        <w:t>rm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>zi</w:t>
      </w:r>
      <w:r>
        <w:rPr>
          <w:rFonts w:eastAsia="Arial" w:cs="Arial" w:ascii="Arial" w:hAnsi="Arial"/>
          <w:spacing w:val="-1"/>
          <w:sz w:val="16"/>
          <w:szCs w:val="16"/>
        </w:rPr>
        <w:t>on</w:t>
      </w:r>
      <w:r>
        <w:rPr>
          <w:rFonts w:eastAsia="Arial"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pacing w:val="3"/>
          <w:sz w:val="16"/>
          <w:szCs w:val="16"/>
        </w:rPr>
        <w:t xml:space="preserve"> </w:t>
      </w:r>
      <w:r>
        <w:rPr>
          <w:rFonts w:eastAsia="Arial" w:cs="Arial" w:ascii="Arial" w:hAnsi="Arial"/>
          <w:sz w:val="16"/>
          <w:szCs w:val="16"/>
        </w:rPr>
        <w:t>o</w:t>
      </w:r>
      <w:r>
        <w:rPr>
          <w:rFonts w:eastAsia="Arial" w:cs="Arial" w:ascii="Arial" w:hAnsi="Arial"/>
          <w:spacing w:val="1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u</w:t>
      </w:r>
      <w:r>
        <w:rPr>
          <w:rFonts w:eastAsia="Arial" w:cs="Arial" w:ascii="Arial" w:hAnsi="Arial"/>
          <w:sz w:val="16"/>
          <w:szCs w:val="16"/>
        </w:rPr>
        <w:t>so</w:t>
      </w:r>
      <w:r>
        <w:rPr>
          <w:rFonts w:eastAsia="Arial" w:cs="Arial" w:ascii="Arial" w:hAnsi="Arial"/>
          <w:spacing w:val="1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d</w:t>
      </w:r>
      <w:r>
        <w:rPr>
          <w:rFonts w:eastAsia="Arial" w:cs="Arial" w:ascii="Arial" w:hAnsi="Arial"/>
          <w:sz w:val="16"/>
          <w:szCs w:val="16"/>
        </w:rPr>
        <w:t>i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>tti</w:t>
      </w:r>
      <w:r>
        <w:rPr>
          <w:rFonts w:eastAsia="Arial" w:cs="Arial" w:ascii="Arial" w:hAnsi="Arial"/>
          <w:spacing w:val="2"/>
          <w:sz w:val="16"/>
          <w:szCs w:val="16"/>
        </w:rPr>
        <w:t xml:space="preserve"> </w:t>
      </w:r>
      <w:r>
        <w:rPr>
          <w:rFonts w:eastAsia="Arial" w:cs="Arial" w:ascii="Arial" w:hAnsi="Arial"/>
          <w:sz w:val="16"/>
          <w:szCs w:val="16"/>
        </w:rPr>
        <w:t>f</w:t>
      </w:r>
      <w:r>
        <w:rPr>
          <w:rFonts w:eastAsia="Arial" w:cs="Arial" w:ascii="Arial" w:hAnsi="Arial"/>
          <w:spacing w:val="-1"/>
          <w:sz w:val="16"/>
          <w:szCs w:val="16"/>
        </w:rPr>
        <w:t>a</w:t>
      </w:r>
      <w:r>
        <w:rPr>
          <w:rFonts w:eastAsia="Arial" w:cs="Arial" w:ascii="Arial" w:hAnsi="Arial"/>
          <w:sz w:val="16"/>
          <w:szCs w:val="16"/>
        </w:rPr>
        <w:t xml:space="preserve">lsi </w:t>
      </w:r>
    </w:p>
    <w:p>
      <w:pPr>
        <w:pStyle w:val="Normal"/>
        <w:spacing w:lineRule="auto" w:line="348"/>
        <w:ind w:left="1641" w:right="1637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lineRule="auto" w:line="348"/>
        <w:ind w:left="1641" w:right="1637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</w:t>
      </w:r>
      <w:r>
        <w:rPr>
          <w:rFonts w:eastAsia="Arial" w:cs="Arial" w:ascii="Arial" w:hAnsi="Arial"/>
          <w:b/>
          <w:spacing w:val="-1"/>
          <w:sz w:val="24"/>
          <w:szCs w:val="24"/>
        </w:rPr>
        <w:t>I</w:t>
      </w:r>
      <w:r>
        <w:rPr>
          <w:rFonts w:eastAsia="Arial" w:cs="Arial" w:ascii="Arial" w:hAnsi="Arial"/>
          <w:b/>
          <w:sz w:val="24"/>
          <w:szCs w:val="24"/>
        </w:rPr>
        <w:t>CH</w:t>
      </w:r>
      <w:r>
        <w:rPr>
          <w:rFonts w:eastAsia="Arial" w:cs="Arial" w:ascii="Arial" w:hAnsi="Arial"/>
          <w:b/>
          <w:spacing w:val="-1"/>
          <w:sz w:val="24"/>
          <w:szCs w:val="24"/>
        </w:rPr>
        <w:t>IA</w:t>
      </w:r>
      <w:r>
        <w:rPr>
          <w:rFonts w:eastAsia="Arial" w:cs="Arial" w:ascii="Arial" w:hAnsi="Arial"/>
          <w:b/>
          <w:sz w:val="24"/>
          <w:szCs w:val="24"/>
        </w:rPr>
        <w:t>RA</w:t>
      </w:r>
    </w:p>
    <w:p>
      <w:pPr>
        <w:pStyle w:val="Normal"/>
        <w:spacing w:lineRule="exact" w:line="260" w:before="4" w:after="0"/>
        <w:ind w:left="118" w:right="234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position w:val="-1"/>
        </w:rPr>
        <w:t>-</w:t>
      </w:r>
      <w:r>
        <w:rPr>
          <w:rFonts w:eastAsia="Arial" w:cs="Arial" w:ascii="Arial" w:hAnsi="Arial"/>
          <w:spacing w:val="1"/>
          <w:position w:val="-1"/>
        </w:rPr>
        <w:t xml:space="preserve"> </w:t>
      </w:r>
      <w:r>
        <w:rPr>
          <w:rFonts w:eastAsia="Arial" w:cs="Arial" w:ascii="Arial" w:hAnsi="Arial"/>
          <w:spacing w:val="-2"/>
          <w:position w:val="-1"/>
        </w:rPr>
        <w:t>c</w:t>
      </w:r>
      <w:r>
        <w:rPr>
          <w:rFonts w:eastAsia="Arial" w:cs="Arial" w:ascii="Arial" w:hAnsi="Arial"/>
          <w:position w:val="-1"/>
        </w:rPr>
        <w:t>he la per</w:t>
      </w:r>
      <w:r>
        <w:rPr>
          <w:rFonts w:eastAsia="Arial" w:cs="Arial" w:ascii="Arial" w:hAnsi="Arial"/>
          <w:spacing w:val="-2"/>
          <w:position w:val="-1"/>
        </w:rPr>
        <w:t>s</w:t>
      </w:r>
      <w:r>
        <w:rPr>
          <w:rFonts w:eastAsia="Arial" w:cs="Arial" w:ascii="Arial" w:hAnsi="Arial"/>
          <w:position w:val="-1"/>
        </w:rPr>
        <w:t>ona des</w:t>
      </w:r>
      <w:r>
        <w:rPr>
          <w:rFonts w:eastAsia="Arial" w:cs="Arial" w:ascii="Arial" w:hAnsi="Arial"/>
          <w:spacing w:val="-1"/>
          <w:position w:val="-1"/>
        </w:rPr>
        <w:t>t</w:t>
      </w:r>
      <w:r>
        <w:rPr>
          <w:rFonts w:eastAsia="Arial" w:cs="Arial" w:ascii="Arial" w:hAnsi="Arial"/>
          <w:position w:val="-1"/>
        </w:rPr>
        <w:t>i</w:t>
      </w:r>
      <w:r>
        <w:rPr>
          <w:rFonts w:eastAsia="Arial" w:cs="Arial" w:ascii="Arial" w:hAnsi="Arial"/>
          <w:spacing w:val="-1"/>
          <w:position w:val="-1"/>
        </w:rPr>
        <w:t>n</w:t>
      </w:r>
      <w:r>
        <w:rPr>
          <w:rFonts w:eastAsia="Arial" w:cs="Arial" w:ascii="Arial" w:hAnsi="Arial"/>
          <w:position w:val="-1"/>
        </w:rPr>
        <w:t>a</w:t>
      </w:r>
      <w:r>
        <w:rPr>
          <w:rFonts w:eastAsia="Arial" w:cs="Arial" w:ascii="Arial" w:hAnsi="Arial"/>
          <w:spacing w:val="-1"/>
          <w:position w:val="-1"/>
        </w:rPr>
        <w:t>t</w:t>
      </w:r>
      <w:r>
        <w:rPr>
          <w:rFonts w:eastAsia="Arial" w:cs="Arial" w:ascii="Arial" w:hAnsi="Arial"/>
          <w:position w:val="-1"/>
        </w:rPr>
        <w:t>aria d</w:t>
      </w:r>
      <w:r>
        <w:rPr>
          <w:rFonts w:eastAsia="Arial" w:cs="Arial" w:ascii="Arial" w:hAnsi="Arial"/>
          <w:spacing w:val="-1"/>
          <w:position w:val="-1"/>
        </w:rPr>
        <w:t>e</w:t>
      </w:r>
      <w:r>
        <w:rPr>
          <w:rFonts w:eastAsia="Arial" w:cs="Arial" w:ascii="Arial" w:hAnsi="Arial"/>
          <w:position w:val="-1"/>
        </w:rPr>
        <w:t>l</w:t>
      </w:r>
      <w:r>
        <w:rPr>
          <w:rFonts w:eastAsia="Arial" w:cs="Arial" w:ascii="Arial" w:hAnsi="Arial"/>
          <w:spacing w:val="2"/>
          <w:position w:val="-1"/>
        </w:rPr>
        <w:t xml:space="preserve"> </w:t>
      </w:r>
      <w:r>
        <w:rPr>
          <w:rFonts w:eastAsia="Arial" w:cs="Arial" w:ascii="Arial" w:hAnsi="Arial"/>
          <w:spacing w:val="-1"/>
          <w:position w:val="-1"/>
        </w:rPr>
        <w:t>p</w:t>
      </w:r>
      <w:r>
        <w:rPr>
          <w:rFonts w:eastAsia="Arial" w:cs="Arial" w:ascii="Arial" w:hAnsi="Arial"/>
          <w:position w:val="-1"/>
        </w:rPr>
        <w:t>ia</w:t>
      </w:r>
      <w:r>
        <w:rPr>
          <w:rFonts w:eastAsia="Arial" w:cs="Arial" w:ascii="Arial" w:hAnsi="Arial"/>
          <w:spacing w:val="-1"/>
          <w:position w:val="-1"/>
        </w:rPr>
        <w:t>n</w:t>
      </w:r>
      <w:r>
        <w:rPr>
          <w:rFonts w:eastAsia="Arial" w:cs="Arial" w:ascii="Arial" w:hAnsi="Arial"/>
          <w:position w:val="-1"/>
        </w:rPr>
        <w:t>o</w:t>
      </w:r>
      <w:r>
        <w:rPr>
          <w:rFonts w:eastAsia="Arial" w:cs="Arial" w:ascii="Arial" w:hAnsi="Arial"/>
          <w:spacing w:val="1"/>
          <w:position w:val="-1"/>
        </w:rPr>
        <w:t xml:space="preserve"> </w:t>
      </w:r>
      <w:r>
        <w:rPr>
          <w:rFonts w:eastAsia="Arial" w:cs="Arial" w:ascii="Arial" w:hAnsi="Arial"/>
          <w:spacing w:val="-1"/>
          <w:position w:val="-1"/>
        </w:rPr>
        <w:t>h</w:t>
      </w:r>
      <w:r>
        <w:rPr>
          <w:rFonts w:eastAsia="Arial" w:cs="Arial" w:ascii="Arial" w:hAnsi="Arial"/>
          <w:position w:val="-1"/>
        </w:rPr>
        <w:t>a perc</w:t>
      </w:r>
      <w:r>
        <w:rPr>
          <w:rFonts w:eastAsia="Arial" w:cs="Arial" w:ascii="Arial" w:hAnsi="Arial"/>
          <w:spacing w:val="-1"/>
          <w:position w:val="-1"/>
        </w:rPr>
        <w:t>e</w:t>
      </w:r>
      <w:r>
        <w:rPr>
          <w:rFonts w:eastAsia="Arial" w:cs="Arial" w:ascii="Arial" w:hAnsi="Arial"/>
          <w:position w:val="-1"/>
        </w:rPr>
        <w:t>pi</w:t>
      </w:r>
      <w:r>
        <w:rPr>
          <w:rFonts w:eastAsia="Arial" w:cs="Arial" w:ascii="Arial" w:hAnsi="Arial"/>
          <w:spacing w:val="-1"/>
          <w:position w:val="-1"/>
        </w:rPr>
        <w:t>t</w:t>
      </w:r>
      <w:r>
        <w:rPr>
          <w:rFonts w:eastAsia="Arial" w:cs="Arial" w:ascii="Arial" w:hAnsi="Arial"/>
          <w:position w:val="-1"/>
        </w:rPr>
        <w:t>o</w:t>
      </w:r>
      <w:r>
        <w:rPr>
          <w:rFonts w:eastAsia="Arial" w:cs="Arial" w:ascii="Arial" w:hAnsi="Arial"/>
          <w:spacing w:val="1"/>
          <w:position w:val="-1"/>
        </w:rPr>
        <w:t xml:space="preserve"> </w:t>
      </w:r>
      <w:r>
        <w:rPr>
          <w:rFonts w:eastAsia="Arial" w:cs="Arial" w:ascii="Arial" w:hAnsi="Arial"/>
          <w:spacing w:val="-1"/>
          <w:position w:val="-1"/>
        </w:rPr>
        <w:t>n</w:t>
      </w:r>
      <w:r>
        <w:rPr>
          <w:rFonts w:eastAsia="Arial" w:cs="Arial" w:ascii="Arial" w:hAnsi="Arial"/>
          <w:position w:val="-1"/>
        </w:rPr>
        <w:t>e</w:t>
      </w:r>
      <w:r>
        <w:rPr>
          <w:rFonts w:eastAsia="Arial" w:cs="Arial" w:ascii="Arial" w:hAnsi="Arial"/>
          <w:spacing w:val="-1"/>
          <w:position w:val="-1"/>
        </w:rPr>
        <w:t>l</w:t>
      </w:r>
      <w:r>
        <w:rPr>
          <w:rFonts w:eastAsia="Arial" w:cs="Arial" w:ascii="Arial" w:hAnsi="Arial"/>
          <w:position w:val="-1"/>
        </w:rPr>
        <w:t>l’a</w:t>
      </w:r>
      <w:r>
        <w:rPr>
          <w:rFonts w:eastAsia="Arial" w:cs="Arial" w:ascii="Arial" w:hAnsi="Arial"/>
          <w:spacing w:val="-1"/>
          <w:position w:val="-1"/>
        </w:rPr>
        <w:t>n</w:t>
      </w:r>
      <w:r>
        <w:rPr>
          <w:rFonts w:eastAsia="Arial" w:cs="Arial" w:ascii="Arial" w:hAnsi="Arial"/>
          <w:position w:val="-1"/>
        </w:rPr>
        <w:t>no 2024</w:t>
      </w:r>
      <w:r>
        <w:rPr>
          <w:rFonts w:eastAsia="Arial" w:cs="Arial" w:ascii="Arial" w:hAnsi="Arial"/>
          <w:spacing w:val="1"/>
          <w:position w:val="-1"/>
        </w:rPr>
        <w:t xml:space="preserve"> </w:t>
      </w:r>
      <w:r>
        <w:rPr>
          <w:rFonts w:eastAsia="Arial" w:cs="Arial" w:ascii="Arial" w:hAnsi="Arial"/>
          <w:position w:val="-1"/>
        </w:rPr>
        <w:t xml:space="preserve">i </w:t>
      </w:r>
      <w:r>
        <w:rPr>
          <w:rFonts w:eastAsia="Arial" w:cs="Arial" w:ascii="Arial" w:hAnsi="Arial"/>
          <w:spacing w:val="-2"/>
          <w:position w:val="-1"/>
        </w:rPr>
        <w:t>s</w:t>
      </w:r>
      <w:r>
        <w:rPr>
          <w:rFonts w:eastAsia="Arial" w:cs="Arial" w:ascii="Arial" w:hAnsi="Arial"/>
          <w:position w:val="-1"/>
        </w:rPr>
        <w:t>egu</w:t>
      </w:r>
      <w:r>
        <w:rPr>
          <w:rFonts w:eastAsia="Arial" w:cs="Arial" w:ascii="Arial" w:hAnsi="Arial"/>
          <w:spacing w:val="-1"/>
          <w:position w:val="-1"/>
        </w:rPr>
        <w:t>e</w:t>
      </w:r>
      <w:r>
        <w:rPr>
          <w:rFonts w:eastAsia="Arial" w:cs="Arial" w:ascii="Arial" w:hAnsi="Arial"/>
          <w:position w:val="-1"/>
        </w:rPr>
        <w:t>n</w:t>
      </w:r>
      <w:r>
        <w:rPr>
          <w:rFonts w:eastAsia="Arial" w:cs="Arial" w:ascii="Arial" w:hAnsi="Arial"/>
          <w:spacing w:val="-1"/>
          <w:position w:val="-1"/>
        </w:rPr>
        <w:t>t</w:t>
      </w:r>
      <w:r>
        <w:rPr>
          <w:rFonts w:eastAsia="Arial" w:cs="Arial" w:ascii="Arial" w:hAnsi="Arial"/>
          <w:position w:val="-1"/>
        </w:rPr>
        <w:t>i</w:t>
      </w:r>
      <w:r>
        <w:rPr>
          <w:rFonts w:eastAsia="Arial" w:cs="Arial" w:ascii="Arial" w:hAnsi="Arial"/>
          <w:spacing w:val="2"/>
          <w:position w:val="-1"/>
        </w:rPr>
        <w:t xml:space="preserve"> </w:t>
      </w:r>
      <w:r>
        <w:rPr>
          <w:rFonts w:eastAsia="Arial" w:cs="Arial" w:ascii="Arial" w:hAnsi="Arial"/>
          <w:position w:val="-1"/>
        </w:rPr>
        <w:t>e</w:t>
      </w:r>
      <w:r>
        <w:rPr>
          <w:rFonts w:eastAsia="Arial" w:cs="Arial" w:ascii="Arial" w:hAnsi="Arial"/>
          <w:spacing w:val="-2"/>
          <w:position w:val="-1"/>
        </w:rPr>
        <w:t>m</w:t>
      </w:r>
      <w:r>
        <w:rPr>
          <w:rFonts w:eastAsia="Arial" w:cs="Arial" w:ascii="Arial" w:hAnsi="Arial"/>
          <w:position w:val="-1"/>
        </w:rPr>
        <w:t>olu</w:t>
      </w:r>
      <w:r>
        <w:rPr>
          <w:rFonts w:eastAsia="Arial" w:cs="Arial" w:ascii="Arial" w:hAnsi="Arial"/>
          <w:spacing w:val="-2"/>
          <w:position w:val="-1"/>
        </w:rPr>
        <w:t>m</w:t>
      </w:r>
      <w:r>
        <w:rPr>
          <w:rFonts w:eastAsia="Arial" w:cs="Arial" w:ascii="Arial" w:hAnsi="Arial"/>
          <w:position w:val="-1"/>
        </w:rPr>
        <w:t>en</w:t>
      </w:r>
      <w:r>
        <w:rPr>
          <w:rFonts w:eastAsia="Arial" w:cs="Arial" w:ascii="Arial" w:hAnsi="Arial"/>
          <w:spacing w:val="-1"/>
          <w:position w:val="-1"/>
        </w:rPr>
        <w:t>t</w:t>
      </w:r>
      <w:r>
        <w:rPr>
          <w:rFonts w:eastAsia="Arial" w:cs="Arial" w:ascii="Arial" w:hAnsi="Arial"/>
          <w:position w:val="-1"/>
        </w:rPr>
        <w:t>i:</w:t>
      </w:r>
    </w:p>
    <w:p>
      <w:pPr>
        <w:pStyle w:val="Normal"/>
        <w:spacing w:before="4" w:after="0"/>
        <w:ind w:left="118" w:right="234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Grigliatabella"/>
        <w:tblW w:w="9772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03"/>
        <w:gridCol w:w="2868"/>
      </w:tblGrid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position w:val="-1"/>
                <w:sz w:val="20"/>
                <w:szCs w:val="20"/>
                <w:lang w:val="en-US" w:eastAsia="en-US" w:bidi="ar-SA"/>
              </w:rPr>
              <w:t>TIPOLOGIA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position w:val="-1"/>
                <w:sz w:val="20"/>
                <w:szCs w:val="20"/>
                <w:lang w:val="en-US" w:eastAsia="en-US" w:bidi="ar-SA"/>
              </w:rPr>
              <w:t>IMPORTO ANNUALE</w:t>
            </w:r>
          </w:p>
        </w:tc>
      </w:tr>
      <w:tr>
        <w:trPr>
          <w:trHeight w:val="392" w:hRule="atLeast"/>
        </w:trPr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Pens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one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nva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idi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à ci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v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ile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nde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à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i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f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requ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nza scolastica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nde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à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 accom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agna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en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Asseg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ocia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Pens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oni o 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den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à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nde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à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/p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ensi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ne di g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u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erra o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erviz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Al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ri con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ri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u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om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u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ni e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 da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z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da A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1504" w:hRule="atLeast"/>
        </w:trPr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position w:val="-1"/>
                <w:sz w:val="20"/>
                <w:szCs w:val="20"/>
                <w:lang w:val="en-US" w:eastAsia="en-US" w:bidi="ar-SA"/>
              </w:rPr>
              <w:t>Assegni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m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nsi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inua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v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roga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i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al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eg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one per par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ola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egor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adi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i:</w:t>
            </w:r>
          </w:p>
          <w:p>
            <w:pPr>
              <w:pStyle w:val="Normal"/>
              <w:widowControl w:val="false"/>
              <w:suppressAutoHyphens w:val="true"/>
              <w:spacing w:before="56" w:after="0"/>
              <w:ind w:left="156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2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7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/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8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3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–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(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ici,</w:t>
            </w:r>
            <w:r>
              <w:rPr>
                <w:rFonts w:eastAsia="Arial" w:cs="Arial" w:ascii="Arial" w:hAnsi="Arial"/>
                <w:spacing w:val="3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eg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li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-3"/>
                <w:kern w:val="0"/>
                <w:sz w:val="20"/>
                <w:szCs w:val="20"/>
                <w:lang w:val="en-US" w:eastAsia="en-US" w:bidi="ar-SA"/>
              </w:rPr>
              <w:t>m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filici</w:t>
            </w:r>
            <w:r>
              <w:rPr>
                <w:rFonts w:eastAsia="Arial" w:cs="Arial" w:ascii="Arial" w:hAnsi="Arial"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g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li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m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f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tici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m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li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gn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i)  </w:t>
            </w:r>
          </w:p>
          <w:p>
            <w:pPr>
              <w:pStyle w:val="Normal"/>
              <w:widowControl w:val="false"/>
              <w:suppressAutoHyphens w:val="true"/>
              <w:spacing w:before="56" w:after="0"/>
              <w:ind w:left="156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.R.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1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1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/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8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5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–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(n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f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ro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pa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tici )   </w:t>
            </w:r>
          </w:p>
          <w:p>
            <w:pPr>
              <w:pStyle w:val="Normal"/>
              <w:widowControl w:val="false"/>
              <w:suppressAutoHyphens w:val="true"/>
              <w:spacing w:before="4" w:after="0"/>
              <w:ind w:left="4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.R.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2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0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/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9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7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–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(p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o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og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ie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sic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h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ic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h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4" w:after="0"/>
              <w:ind w:left="4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position w:val="-1"/>
                <w:sz w:val="20"/>
                <w:szCs w:val="20"/>
                <w:lang w:val="en-US" w:eastAsia="en-US" w:bidi="ar-SA"/>
              </w:rPr>
              <w:t xml:space="preserve"> 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.R.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9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/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2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0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0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4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–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(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op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sie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m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li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>gne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)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6903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left="4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Altro  (specificare)</w:t>
            </w:r>
          </w:p>
        </w:tc>
        <w:tc>
          <w:tcPr>
            <w:tcW w:w="2868" w:type="dxa"/>
            <w:tcBorders/>
          </w:tcPr>
          <w:p>
            <w:pPr>
              <w:pStyle w:val="Normal"/>
              <w:widowControl w:val="false"/>
              <w:suppressAutoHyphens w:val="true"/>
              <w:spacing w:before="4" w:after="0"/>
              <w:ind w:right="234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spacing w:lineRule="exact" w:line="260" w:before="4" w:after="0"/>
        <w:ind w:left="118" w:right="234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260" w:before="4" w:after="0"/>
        <w:ind w:left="118" w:right="234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position w:val="-1"/>
        </w:rPr>
        <w:t>Dichiara inoltre di essere informato che, ai sensi e per gli effetti di cui all’art.10 della L. n. 675/96, i dati personali forniti saranno trattati, anche con strumenti informatici, esclusivamente nell’ambito del procedimento per il quale la presente dichiarazione viene resa.</w:t>
      </w:r>
    </w:p>
    <w:p>
      <w:pPr>
        <w:pStyle w:val="Normal"/>
        <w:spacing w:lineRule="exact" w:line="260" w:before="4" w:after="0"/>
        <w:ind w:left="118" w:right="234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260" w:before="4" w:after="0"/>
        <w:ind w:left="118" w:right="234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220"/>
        <w:ind w:left="116"/>
        <w:rPr>
          <w:rFonts w:ascii="Arial" w:hAnsi="Arial" w:eastAsia="Arial" w:cs="Arial"/>
        </w:rPr>
      </w:pPr>
      <w:r>
        <w:rPr>
          <w:rFonts w:eastAsia="Arial" w:cs="Arial" w:ascii="Arial" w:hAnsi="Arial"/>
          <w:position w:val="-1"/>
        </w:rPr>
        <w:t>Oristano   _______________________</w:t>
      </w:r>
    </w:p>
    <w:p>
      <w:pPr>
        <w:pStyle w:val="Normal"/>
        <w:spacing w:lineRule="exact" w:line="220"/>
        <w:ind w:left="11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220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-1"/>
          <w:position w:val="-1"/>
        </w:rPr>
        <w:tab/>
        <w:tab/>
        <w:tab/>
        <w:tab/>
        <w:tab/>
        <w:tab/>
        <w:tab/>
        <w:tab/>
        <w:tab/>
        <w:t>Firma</w:t>
      </w:r>
    </w:p>
    <w:p>
      <w:pPr>
        <w:pStyle w:val="Normal"/>
        <w:spacing w:lineRule="exact" w:line="260" w:before="29" w:after="0"/>
        <w:ind w:right="1987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-1"/>
          <w:position w:val="-1"/>
        </w:rPr>
        <w:tab/>
        <w:tab/>
        <w:tab/>
        <w:tab/>
        <w:tab/>
      </w:r>
    </w:p>
    <w:p>
      <w:pPr>
        <w:pStyle w:val="Normal"/>
        <w:spacing w:lineRule="exact" w:line="260" w:before="29" w:after="0"/>
        <w:ind w:right="1987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-1"/>
          <w:position w:val="-1"/>
        </w:rPr>
        <w:t xml:space="preserve">      </w:t>
      </w:r>
      <w:r>
        <w:rPr>
          <w:rFonts w:eastAsia="Arial" w:cs="Arial" w:ascii="Arial" w:hAnsi="Arial"/>
          <w:spacing w:val="-1"/>
          <w:position w:val="-1"/>
        </w:rPr>
        <w:t>___________________________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b/>
        </w:rPr>
      </w:pPr>
      <w:r>
        <w:rPr>
          <w:b/>
        </w:rPr>
      </w:r>
    </w:p>
    <w:p>
      <w:pPr>
        <w:pStyle w:val="Normal"/>
        <w:spacing w:lineRule="exact" w:line="200"/>
        <w:rPr>
          <w:b/>
        </w:rPr>
      </w:pPr>
      <w:r>
        <w:rPr>
          <w:b/>
        </w:rPr>
      </w:r>
    </w:p>
    <w:p>
      <w:pPr>
        <w:pStyle w:val="Normal"/>
        <w:spacing w:lineRule="exact" w:line="200"/>
        <w:rPr>
          <w:b/>
        </w:rPr>
      </w:pPr>
      <w:r>
        <w:rPr>
          <w:b/>
        </w:rPr>
        <w:t>Mod. 1</w:t>
      </w:r>
    </w:p>
    <w:p>
      <w:pPr>
        <w:pStyle w:val="Normal"/>
        <w:spacing w:lineRule="exact" w:line="200"/>
        <w:rPr>
          <w:b/>
        </w:rPr>
      </w:pPr>
      <w:r>
        <w:rPr>
          <w:b/>
        </w:rPr>
      </w:r>
    </w:p>
    <w:p>
      <w:pPr>
        <w:pStyle w:val="Normal"/>
        <w:spacing w:lineRule="exact" w:line="200"/>
        <w:rPr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  <w:t xml:space="preserve">DICHIARAZIONE A CURA DEL </w:t>
      </w:r>
      <w:r>
        <w:rPr>
          <w:b/>
          <w:sz w:val="24"/>
          <w:szCs w:val="24"/>
          <w:u w:val="single"/>
        </w:rPr>
        <w:t>FAMILIARE CONVIVENTE</w:t>
      </w:r>
      <w:r>
        <w:rPr>
          <w:b/>
        </w:rPr>
        <w:t xml:space="preserve"> COL DESTINARIO DEL PIANO CHE USUFRUISCE DEI PERMESSI DAL LAVORO AI SENSI DELLA L. 104/92</w:t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480"/>
        <w:jc w:val="both"/>
        <w:rPr/>
      </w:pPr>
      <w:r>
        <w:rPr/>
        <w:t>Il/La sottoscritto/a _____________________________________ nato/a ________________________________________</w:t>
      </w:r>
    </w:p>
    <w:p>
      <w:pPr>
        <w:pStyle w:val="Normal"/>
        <w:spacing w:lineRule="auto" w:line="480"/>
        <w:jc w:val="both"/>
        <w:rPr/>
      </w:pPr>
      <w:r>
        <w:rPr/>
        <w:t>il _________________, residente a Oristano, in Via ______________________________________________n.__________</w:t>
      </w:r>
    </w:p>
    <w:p>
      <w:pPr>
        <w:pStyle w:val="Normal"/>
        <w:spacing w:lineRule="auto" w:line="480"/>
        <w:jc w:val="both"/>
        <w:rPr/>
      </w:pPr>
      <w:r>
        <w:rPr/>
        <w:t>consapevole  che in caso di false dichiarazioni si applicano le norme penali previste all’art. 76 del D.P.R. 445/2000</w:t>
      </w:r>
    </w:p>
    <w:p>
      <w:pPr>
        <w:pStyle w:val="Normal"/>
        <w:spacing w:lineRule="auto" w:line="480"/>
        <w:jc w:val="center"/>
        <w:rPr>
          <w:b/>
        </w:rPr>
      </w:pPr>
      <w:r>
        <w:rPr>
          <w:b/>
        </w:rPr>
        <w:t>DICHIARA</w:t>
      </w:r>
    </w:p>
    <w:p>
      <w:pPr>
        <w:pStyle w:val="Normal"/>
        <w:spacing w:lineRule="auto" w:line="480"/>
        <w:jc w:val="both"/>
        <w:rPr/>
      </w:pPr>
      <w:r>
        <w:rPr/>
        <w:t>Che nell’anno 2024 ha usufruito di nr. _______ ore di permesso L. 104/92 alla settimana per nr. ______ settimane nell’anno.</w:t>
      </w:r>
    </w:p>
    <w:p>
      <w:pPr>
        <w:pStyle w:val="Normal"/>
        <w:spacing w:lineRule="auto" w:line="480"/>
        <w:jc w:val="both"/>
        <w:rPr/>
      </w:pPr>
      <w:r>
        <w:rPr/>
        <w:t>Datore di lavoro_____________________________________________________________________</w:t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  <w:t>Oristano______________________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  <w:t xml:space="preserve">                                                                                                                           </w:t>
      </w:r>
      <w:r>
        <w:rPr/>
        <w:t>Firma del Dichiarante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  <w:tab/>
        <w:tab/>
        <w:tab/>
        <w:tab/>
        <w:tab/>
        <w:tab/>
        <w:tab/>
        <w:tab/>
        <w:t>___________________________________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b/>
        </w:rPr>
      </w:pPr>
      <w:r>
        <w:rPr>
          <w:b/>
        </w:rPr>
      </w:r>
    </w:p>
    <w:p>
      <w:pPr>
        <w:pStyle w:val="Normal"/>
        <w:spacing w:lineRule="exact" w:line="200"/>
        <w:rPr>
          <w:b/>
        </w:rPr>
      </w:pPr>
      <w:r>
        <w:rPr>
          <w:b/>
        </w:rPr>
      </w:r>
    </w:p>
    <w:p>
      <w:pPr>
        <w:pStyle w:val="Normal"/>
        <w:spacing w:lineRule="exact" w:line="200"/>
        <w:rPr>
          <w:b/>
        </w:rPr>
      </w:pPr>
      <w:r>
        <w:rPr>
          <w:b/>
        </w:rPr>
      </w:r>
    </w:p>
    <w:p>
      <w:pPr>
        <w:pStyle w:val="Normal"/>
        <w:spacing w:lineRule="exact" w:line="200"/>
        <w:rPr>
          <w:b/>
        </w:rPr>
      </w:pPr>
      <w:r>
        <w:rPr>
          <w:b/>
        </w:rPr>
      </w:r>
    </w:p>
    <w:p>
      <w:pPr>
        <w:pStyle w:val="Normal"/>
        <w:spacing w:lineRule="exact" w:line="200"/>
        <w:rPr>
          <w:b/>
        </w:rPr>
      </w:pPr>
      <w:r>
        <w:rPr>
          <w:b/>
        </w:rPr>
      </w:r>
    </w:p>
    <w:p>
      <w:pPr>
        <w:pStyle w:val="Normal"/>
        <w:spacing w:lineRule="exact" w:line="200"/>
        <w:rPr>
          <w:b/>
        </w:rPr>
      </w:pPr>
      <w:r>
        <w:rPr>
          <w:b/>
        </w:rPr>
      </w:r>
    </w:p>
    <w:p>
      <w:pPr>
        <w:pStyle w:val="Normal"/>
        <w:spacing w:lineRule="exact" w:line="200"/>
        <w:rPr>
          <w:b/>
        </w:rPr>
      </w:pPr>
      <w:r>
        <w:rPr>
          <w:b/>
        </w:rPr>
      </w:r>
    </w:p>
    <w:p>
      <w:pPr>
        <w:pStyle w:val="Normal"/>
        <w:spacing w:lineRule="exact" w:line="200"/>
        <w:rPr>
          <w:b/>
        </w:rPr>
      </w:pPr>
      <w:r>
        <w:rPr>
          <w:b/>
        </w:rPr>
      </w:r>
    </w:p>
    <w:p>
      <w:pPr>
        <w:pStyle w:val="Normal"/>
        <w:spacing w:lineRule="exact" w:line="200"/>
        <w:rPr>
          <w:b/>
        </w:rPr>
      </w:pPr>
      <w:r>
        <w:rPr>
          <w:b/>
        </w:rPr>
        <w:t>DOCUMENTAZIONE DA ALLEGARE ALLA DOMANDA</w:t>
      </w:r>
      <w:bookmarkStart w:id="0" w:name="_GoBack"/>
      <w:bookmarkEnd w:id="0"/>
      <w:r>
        <w:rPr>
          <w:b/>
        </w:rPr>
        <w:t xml:space="preserve">: 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tbl>
      <w:tblPr>
        <w:tblStyle w:val="Grigliatabella"/>
        <w:tblW w:w="98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5"/>
        <w:gridCol w:w="4934"/>
      </w:tblGrid>
      <w:tr>
        <w:trPr/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>PIANI IN CORSO</w:t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>NUOVI PIANI</w:t>
            </w:r>
          </w:p>
        </w:tc>
      </w:tr>
      <w:tr>
        <w:trPr/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Cer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f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azio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 Ha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dicap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G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rave ai s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nsi d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lla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L. 104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/9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2, ar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 3 com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3.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Cer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f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azio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 Ha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dicap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G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rave ai s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nsi d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lla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L. 104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/9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2, ar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. 3 com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3.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1223" w:hRule="atLeast"/>
        </w:trPr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Sche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alu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 (</w:t>
            </w:r>
            <w:r>
              <w:rPr>
                <w:rFonts w:eastAsia="Arial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>da allegare solo nel caso di aggravamento dello stato di salute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)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omp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a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ura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el Me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ico di Me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ici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G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ener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le o spec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alis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 d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ll'En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 Pu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bli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</w:t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Sche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alu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e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omp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a 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ura</w:t>
            </w:r>
            <w:r>
              <w:rPr>
                <w:rFonts w:eastAsia="Arial" w:cs="Arial" w:ascii="Arial" w:hAnsi="Arial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el Me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ico di Me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ici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G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ener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le o spec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alis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a d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ll'En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 Pu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bli</w:t>
            </w:r>
            <w:r>
              <w:rPr>
                <w:rFonts w:eastAsia="Arial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o</w:t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1177" w:hRule="atLeast"/>
        </w:trPr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Copia certificazione ISEE 2025 (per prestazioni agevolate di natura socio-sanitaria) in corso di validità e priva di omissioni/irregolarità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Copia certificazione ISEE 2025 (per prestazioni agevolate di natura socio-sanitaria) in corso di validità e priva di omissioni/irregolarità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1177" w:hRule="atLeast"/>
        </w:trPr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Copia del documento di identità del destinatario del piano e di chi presenta la domanda</w:t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Copia del documento di identità del destinatario del piano e di chi presenta la domanda</w:t>
            </w:r>
          </w:p>
        </w:tc>
      </w:tr>
      <w:tr>
        <w:trPr>
          <w:trHeight w:val="1177" w:hRule="atLeast"/>
        </w:trPr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Eventuale copia provvedimento del Tribunale di nomina di Tutore o Amministratore di Sostegno (nel caso in cui non presentato per la predisposizione dei precedenti piani)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Eventuale copia provvedimento del Tribunale di nomina di Tutore o Amministratore di Sostegno.</w:t>
            </w:r>
          </w:p>
        </w:tc>
      </w:tr>
      <w:tr>
        <w:trPr>
          <w:trHeight w:val="1709" w:hRule="atLeast"/>
        </w:trPr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Eventuale copia delle coordinate bancarie (codice IBAN (nel caso in cui non presentato per la predisposizione dei precedenti piani o modificato).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>Solo nel caso in cui si scelga la gestione INDIRETTA</w:t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Eventuale copia delle coordinate bancarie (codice IBAN (nel caso in cui non presentato per la predisposizione dei precedenti piani o modificato)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>Solo nel caso in cui si scelga la gestione INDIRETTA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1177" w:hRule="atLeast"/>
        </w:trPr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Eventuale dichiarazione a cura del familiare convivente con il  destinatario del Piano che usufruisce dei permessi dal lavoro ai sensi della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L. 104/92 (Mod. 1)</w:t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Eventuale dichiarazione a cura del familiare convivente con il destinatario del Piano che usufruisce dei permessi dal lavoro ai sensi della L. 104/92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(Mod. 1)</w:t>
            </w:r>
          </w:p>
        </w:tc>
      </w:tr>
      <w:tr>
        <w:trPr>
          <w:trHeight w:val="708" w:hRule="atLeast"/>
        </w:trPr>
        <w:tc>
          <w:tcPr>
            <w:tcW w:w="49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Informativa al trattamento dei dati personali (Mod. 2)</w:t>
            </w:r>
          </w:p>
        </w:tc>
        <w:tc>
          <w:tcPr>
            <w:tcW w:w="4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Informativa al trattamento dei dati personali (Mod. 2)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sectPr>
      <w:headerReference w:type="default" r:id="rId4"/>
      <w:headerReference w:type="first" r:id="rId5"/>
      <w:footerReference w:type="default" r:id="rId6"/>
      <w:type w:val="nextPage"/>
      <w:pgSz w:w="11906" w:h="16838"/>
      <w:pgMar w:left="998" w:right="1021" w:gutter="0" w:header="62" w:top="567" w:footer="765" w:bottom="822"/>
      <w:pgNumType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egoe MDL2 Assets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rPr/>
    </w:pPr>
    <w:r>
      <w:rPr/>
      <mc:AlternateContent>
        <mc:Choice Requires="wps">
          <w:drawing>
            <wp:anchor behindDoc="1" distT="0" distB="3175" distL="0" distR="0" simplePos="0" locked="0" layoutInCell="0" allowOverlap="1" relativeHeight="12">
              <wp:simplePos x="0" y="0"/>
              <wp:positionH relativeFrom="page">
                <wp:posOffset>3713480</wp:posOffset>
              </wp:positionH>
              <wp:positionV relativeFrom="page">
                <wp:posOffset>10067925</wp:posOffset>
              </wp:positionV>
              <wp:extent cx="127000" cy="177800"/>
              <wp:effectExtent l="0" t="0" r="0" b="3175"/>
              <wp:wrapNone/>
              <wp:docPr id="68" name="Casella di tes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60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6" path="m0,0l-2147483645,0l-2147483645,-2147483646l0,-2147483646xe" stroked="f" o:allowincell="f" style="position:absolute;margin-left:292.4pt;margin-top:792.75pt;width:9.95pt;height:1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60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tabs>
        <w:tab w:val="clear" w:pos="708"/>
        <w:tab w:val="left" w:pos="2489" w:leader="none"/>
      </w:tabs>
      <w:spacing w:lineRule="exact" w:line="200"/>
      <w:rPr>
        <w:b/>
      </w:rPr>
    </w:pPr>
    <w:r>
      <w:rPr>
        <w:b/>
      </w:rPr>
      <w:tab/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jc w:val="center"/>
      <w:rPr>
        <w:b/>
      </w:rPr>
    </w:pPr>
    <w:r>
      <w:rPr>
        <w:b/>
      </w:rPr>
    </w:r>
  </w:p>
  <w:p>
    <w:pPr>
      <w:pStyle w:val="Normal"/>
      <w:spacing w:lineRule="exact" w:line="200"/>
      <w:rPr>
        <w:b/>
      </w:rPr>
    </w:pPr>
    <w:r>
      <w:rPr>
        <w:b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2966720</wp:posOffset>
              </wp:positionH>
              <wp:positionV relativeFrom="page">
                <wp:posOffset>925195</wp:posOffset>
              </wp:positionV>
              <wp:extent cx="1619885" cy="177800"/>
              <wp:effectExtent l="635" t="0" r="0" b="0"/>
              <wp:wrapNone/>
              <wp:docPr id="66" name="Casella di test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00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60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5" path="m0,0l-2147483645,0l-2147483645,-2147483646l0,-2147483646xe" stroked="f" o:allowincell="f" style="position:absolute;margin-left:233.6pt;margin-top:72.85pt;width:127.5pt;height:13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60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pict>
        <v:shape id="shape_0" coordsize="2,1" path="m0,0l0,0xm0,0l0,0xm0,0l0,0l0,0l1,0l1,0l1,0l1,0l0,0xe" stroked="f" o:allowincell="f" style="position:absolute;margin-left:223.8pt;margin-top:4.7pt;width:0pt;height:0pt;mso-wrap-style:none;v-text-anchor:middle">
          <v:fill o:detectmouseclick="t" on="false"/>
          <v:stroke color="#3465a4" joinstyle="round" endcap="flat"/>
          <w10:wrap type="topAndBottom"/>
        </v:shape>
      </w:pic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pStyle w:val="Heading2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pStyle w:val="Heading3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pStyle w:val="Heading4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pStyle w:val="Heading5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pStyle w:val="Heading6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pStyle w:val="Heading7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pStyle w:val="Heading8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pStyle w:val="Heading9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47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349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1b3490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1b3490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1b3490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1b3490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qFormat/>
    <w:rsid w:val="001b3490"/>
    <w:rPr>
      <w:b/>
      <w:bCs/>
      <w:sz w:val="22"/>
      <w:szCs w:val="22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IntestazioneCarattere" w:customStyle="1">
    <w:name w:val="Intestazione Carattere"/>
    <w:basedOn w:val="DefaultParagraphFont"/>
    <w:uiPriority w:val="99"/>
    <w:qFormat/>
    <w:rsid w:val="00872890"/>
    <w:rPr/>
  </w:style>
  <w:style w:type="character" w:styleId="PidipaginaCarattere" w:customStyle="1">
    <w:name w:val="Piè di pagina Carattere"/>
    <w:basedOn w:val="DefaultParagraphFont"/>
    <w:uiPriority w:val="99"/>
    <w:qFormat/>
    <w:rsid w:val="00872890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61396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8728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728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e74e85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61396"/>
    <w:pPr/>
    <w:rPr>
      <w:rFonts w:ascii="Segoe UI" w:hAnsi="Segoe UI" w:cs="Segoe UI"/>
      <w:sz w:val="18"/>
      <w:szCs w:val="18"/>
    </w:rPr>
  </w:style>
  <w:style w:type="paragraph" w:styleId="Contenutocornice" w:customStyle="1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b38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LibreOffice/24.2.7.2$Windows_X86_64 LibreOffice_project/ee3885777aa7032db5a9b65deec9457448a91162</Application>
  <AppVersion>15.0000</AppVersion>
  <Pages>7</Pages>
  <Words>1454</Words>
  <Characters>9560</Characters>
  <CharactersWithSpaces>12016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2024-02-26T09:51:00Z</dcterms:created>
  <dc:creator>XSandra Soro</dc:creator>
  <dc:description/>
  <dc:language>it-IT</dc:language>
  <cp:lastModifiedBy/>
  <cp:lastPrinted>2025-01-28T12:02:00Z</cp:lastPrinted>
  <dcterms:modified xsi:type="dcterms:W3CDTF">2025-02-06T15:38:06Z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